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9A796E" w14:textId="7ED5BC29" w:rsidR="00F22354" w:rsidRDefault="00F22354" w:rsidP="00F22354">
      <w:pPr>
        <w:spacing w:after="0" w:line="240" w:lineRule="auto"/>
        <w:ind w:firstLine="5103"/>
        <w:jc w:val="both"/>
        <w:rPr>
          <w:rFonts w:ascii="Times New Roman" w:hAnsi="Times New Roman" w:cs="Times New Roman"/>
          <w:color w:val="000000"/>
          <w:sz w:val="24"/>
          <w:szCs w:val="24"/>
        </w:rPr>
      </w:pPr>
      <w:r>
        <w:rPr>
          <w:rFonts w:ascii="Times New Roman" w:hAnsi="Times New Roman" w:cs="Times New Roman"/>
          <w:color w:val="000000"/>
          <w:sz w:val="24"/>
          <w:szCs w:val="24"/>
        </w:rPr>
        <w:t>Додаток 2</w:t>
      </w:r>
    </w:p>
    <w:p w14:paraId="4131196C" w14:textId="77777777" w:rsidR="00F22354" w:rsidRDefault="00F22354" w:rsidP="00F22354">
      <w:pPr>
        <w:spacing w:after="0" w:line="240" w:lineRule="auto"/>
        <w:ind w:firstLine="5103"/>
        <w:jc w:val="both"/>
        <w:rPr>
          <w:rFonts w:ascii="Times New Roman" w:hAnsi="Times New Roman" w:cs="Times New Roman"/>
          <w:color w:val="000000"/>
          <w:sz w:val="24"/>
          <w:szCs w:val="24"/>
        </w:rPr>
      </w:pPr>
      <w:r>
        <w:rPr>
          <w:rFonts w:ascii="Times New Roman" w:hAnsi="Times New Roman" w:cs="Times New Roman"/>
          <w:color w:val="000000"/>
          <w:sz w:val="24"/>
          <w:szCs w:val="24"/>
        </w:rPr>
        <w:t>до розпорядження селищного голови</w:t>
      </w:r>
    </w:p>
    <w:p w14:paraId="13A92160" w14:textId="48BA873B" w:rsidR="00F22354" w:rsidRDefault="00F22354" w:rsidP="00F22354">
      <w:pPr>
        <w:spacing w:after="0" w:line="240" w:lineRule="auto"/>
        <w:ind w:firstLine="510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від </w:t>
      </w:r>
      <w:r w:rsidR="002B485F">
        <w:rPr>
          <w:rFonts w:ascii="Times New Roman" w:hAnsi="Times New Roman" w:cs="Times New Roman"/>
          <w:color w:val="000000"/>
          <w:sz w:val="24"/>
          <w:szCs w:val="24"/>
        </w:rPr>
        <w:t>27</w:t>
      </w:r>
      <w:r>
        <w:rPr>
          <w:rFonts w:ascii="Times New Roman" w:hAnsi="Times New Roman" w:cs="Times New Roman"/>
          <w:color w:val="000000"/>
          <w:sz w:val="24"/>
          <w:szCs w:val="24"/>
        </w:rPr>
        <w:t xml:space="preserve"> </w:t>
      </w:r>
      <w:r>
        <w:rPr>
          <w:rFonts w:ascii="Times New Roman" w:hAnsi="Times New Roman" w:cs="Times New Roman"/>
          <w:sz w:val="24"/>
          <w:szCs w:val="24"/>
        </w:rPr>
        <w:t>квітня</w:t>
      </w:r>
      <w:r w:rsidRPr="007D3A62">
        <w:rPr>
          <w:rFonts w:ascii="Times New Roman" w:hAnsi="Times New Roman" w:cs="Times New Roman"/>
          <w:sz w:val="24"/>
          <w:szCs w:val="24"/>
        </w:rPr>
        <w:t xml:space="preserve"> 202</w:t>
      </w:r>
      <w:r>
        <w:rPr>
          <w:rFonts w:ascii="Times New Roman" w:hAnsi="Times New Roman" w:cs="Times New Roman"/>
          <w:sz w:val="24"/>
          <w:szCs w:val="24"/>
        </w:rPr>
        <w:t>3</w:t>
      </w:r>
      <w:r w:rsidRPr="007D3A62">
        <w:rPr>
          <w:rFonts w:ascii="Times New Roman" w:hAnsi="Times New Roman" w:cs="Times New Roman"/>
          <w:sz w:val="24"/>
          <w:szCs w:val="24"/>
        </w:rPr>
        <w:t xml:space="preserve"> року</w:t>
      </w:r>
      <w:r>
        <w:rPr>
          <w:rFonts w:ascii="Times New Roman" w:hAnsi="Times New Roman" w:cs="Times New Roman"/>
          <w:color w:val="000000"/>
          <w:sz w:val="24"/>
          <w:szCs w:val="24"/>
        </w:rPr>
        <w:t xml:space="preserve"> </w:t>
      </w:r>
    </w:p>
    <w:p w14:paraId="5A721659" w14:textId="2C9AFC7C" w:rsidR="00F22354" w:rsidRDefault="00F22354" w:rsidP="00F22354">
      <w:pPr>
        <w:spacing w:after="0" w:line="240" w:lineRule="auto"/>
        <w:ind w:firstLine="5103"/>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sidR="002B485F">
        <w:rPr>
          <w:rFonts w:ascii="Times New Roman" w:hAnsi="Times New Roman" w:cs="Times New Roman"/>
          <w:color w:val="000000"/>
          <w:sz w:val="24"/>
          <w:szCs w:val="24"/>
        </w:rPr>
        <w:t>62/Р</w:t>
      </w:r>
    </w:p>
    <w:p w14:paraId="2E0DB90F" w14:textId="77777777" w:rsidR="007139A0" w:rsidRPr="00DD2050" w:rsidRDefault="007139A0" w:rsidP="007139A0">
      <w:pPr>
        <w:jc w:val="center"/>
        <w:rPr>
          <w:rFonts w:ascii="Times New Roman" w:hAnsi="Times New Roman" w:cs="Times New Roman"/>
          <w:b/>
          <w:bCs/>
          <w:color w:val="000000"/>
          <w:sz w:val="24"/>
          <w:szCs w:val="24"/>
          <w:lang w:eastAsia="uk-UA"/>
        </w:rPr>
      </w:pPr>
    </w:p>
    <w:p w14:paraId="29803F75" w14:textId="77777777" w:rsidR="007139A0" w:rsidRDefault="007139A0" w:rsidP="007139A0">
      <w:pPr>
        <w:widowControl w:val="0"/>
        <w:spacing w:after="0" w:line="240" w:lineRule="auto"/>
        <w:jc w:val="center"/>
        <w:rPr>
          <w:rFonts w:ascii="Times New Roman" w:eastAsia="Times New Roman" w:hAnsi="Times New Roman" w:cs="Times New Roman"/>
          <w:b/>
          <w:color w:val="000000"/>
          <w:sz w:val="24"/>
          <w:szCs w:val="24"/>
        </w:rPr>
      </w:pPr>
    </w:p>
    <w:p w14:paraId="7E39AE96" w14:textId="77777777" w:rsidR="00C51C2C" w:rsidRDefault="00C51C2C" w:rsidP="007139A0">
      <w:pPr>
        <w:widowControl w:val="0"/>
        <w:spacing w:after="0" w:line="240" w:lineRule="auto"/>
        <w:jc w:val="center"/>
        <w:rPr>
          <w:rFonts w:ascii="Times New Roman" w:eastAsia="Times New Roman" w:hAnsi="Times New Roman" w:cs="Times New Roman"/>
          <w:b/>
          <w:color w:val="000000"/>
          <w:sz w:val="24"/>
          <w:szCs w:val="24"/>
        </w:rPr>
      </w:pPr>
    </w:p>
    <w:p w14:paraId="3E6208ED" w14:textId="77777777" w:rsidR="00C51C2C" w:rsidRDefault="00C51C2C" w:rsidP="007139A0">
      <w:pPr>
        <w:widowControl w:val="0"/>
        <w:spacing w:after="0" w:line="240" w:lineRule="auto"/>
        <w:jc w:val="center"/>
        <w:rPr>
          <w:rFonts w:ascii="Times New Roman" w:eastAsia="Times New Roman" w:hAnsi="Times New Roman" w:cs="Times New Roman"/>
          <w:b/>
          <w:color w:val="000000"/>
          <w:sz w:val="24"/>
          <w:szCs w:val="24"/>
        </w:rPr>
      </w:pPr>
    </w:p>
    <w:p w14:paraId="380F4259" w14:textId="4672713D" w:rsidR="007139A0" w:rsidRPr="00DD2050" w:rsidRDefault="00C51C2C" w:rsidP="007139A0">
      <w:pPr>
        <w:widowControl w:val="0"/>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КОНКУРСНА</w:t>
      </w:r>
      <w:r w:rsidR="007139A0" w:rsidRPr="00DD2050">
        <w:rPr>
          <w:rFonts w:ascii="Times New Roman" w:eastAsia="Times New Roman" w:hAnsi="Times New Roman" w:cs="Times New Roman"/>
          <w:b/>
          <w:color w:val="000000"/>
          <w:sz w:val="28"/>
          <w:szCs w:val="28"/>
        </w:rPr>
        <w:t xml:space="preserve"> ДОКУМЕНТАЦІЯ</w:t>
      </w:r>
    </w:p>
    <w:p w14:paraId="2D68D8CC" w14:textId="77777777" w:rsidR="008E0DF5" w:rsidRDefault="008E0DF5" w:rsidP="00FB5D24">
      <w:pPr>
        <w:jc w:val="center"/>
        <w:rPr>
          <w:rFonts w:ascii="Times New Roman" w:hAnsi="Times New Roman"/>
          <w:b/>
          <w:sz w:val="32"/>
          <w:szCs w:val="32"/>
        </w:rPr>
      </w:pPr>
    </w:p>
    <w:p w14:paraId="2274E0AE" w14:textId="1E0078E2" w:rsidR="00B6784B" w:rsidRDefault="00C51C2C" w:rsidP="00FB5D24">
      <w:pPr>
        <w:jc w:val="center"/>
        <w:rPr>
          <w:rFonts w:ascii="Times New Roman" w:hAnsi="Times New Roman"/>
          <w:b/>
          <w:sz w:val="32"/>
          <w:szCs w:val="32"/>
        </w:rPr>
      </w:pPr>
      <w:bookmarkStart w:id="0" w:name="_Hlk133334945"/>
      <w:r>
        <w:rPr>
          <w:rFonts w:ascii="Times New Roman" w:hAnsi="Times New Roman"/>
          <w:b/>
          <w:sz w:val="32"/>
          <w:szCs w:val="32"/>
        </w:rPr>
        <w:t>На закупівлю</w:t>
      </w:r>
      <w:r w:rsidR="00B6784B" w:rsidRPr="00B6784B">
        <w:rPr>
          <w:rFonts w:ascii="Times New Roman" w:hAnsi="Times New Roman"/>
          <w:b/>
          <w:sz w:val="32"/>
          <w:szCs w:val="32"/>
        </w:rPr>
        <w:t xml:space="preserve"> </w:t>
      </w:r>
      <w:r w:rsidR="00B6784B">
        <w:rPr>
          <w:rFonts w:ascii="Times New Roman" w:hAnsi="Times New Roman"/>
          <w:b/>
          <w:sz w:val="32"/>
          <w:szCs w:val="32"/>
        </w:rPr>
        <w:t>житла (</w:t>
      </w:r>
      <w:r w:rsidR="00B6784B" w:rsidRPr="00C51C2C">
        <w:rPr>
          <w:rFonts w:ascii="Times New Roman" w:hAnsi="Times New Roman"/>
          <w:b/>
          <w:sz w:val="32"/>
          <w:szCs w:val="32"/>
        </w:rPr>
        <w:t>квартир</w:t>
      </w:r>
      <w:r w:rsidR="00B6784B">
        <w:rPr>
          <w:rFonts w:ascii="Times New Roman" w:hAnsi="Times New Roman"/>
          <w:b/>
          <w:sz w:val="32"/>
          <w:szCs w:val="32"/>
        </w:rPr>
        <w:t>и</w:t>
      </w:r>
      <w:r w:rsidR="00B6784B" w:rsidRPr="00C51C2C">
        <w:rPr>
          <w:rFonts w:ascii="Times New Roman" w:hAnsi="Times New Roman"/>
          <w:b/>
          <w:sz w:val="32"/>
          <w:szCs w:val="32"/>
        </w:rPr>
        <w:t>, будинк</w:t>
      </w:r>
      <w:r w:rsidR="00B6784B">
        <w:rPr>
          <w:rFonts w:ascii="Times New Roman" w:hAnsi="Times New Roman"/>
          <w:b/>
          <w:sz w:val="32"/>
          <w:szCs w:val="32"/>
        </w:rPr>
        <w:t>у)</w:t>
      </w:r>
      <w:r>
        <w:rPr>
          <w:rFonts w:ascii="Times New Roman" w:hAnsi="Times New Roman"/>
          <w:b/>
          <w:sz w:val="32"/>
          <w:szCs w:val="32"/>
        </w:rPr>
        <w:t xml:space="preserve"> </w:t>
      </w:r>
      <w:r w:rsidR="00B6784B">
        <w:rPr>
          <w:rFonts w:ascii="Times New Roman" w:hAnsi="Times New Roman"/>
          <w:b/>
          <w:sz w:val="32"/>
          <w:szCs w:val="32"/>
        </w:rPr>
        <w:t>у</w:t>
      </w:r>
      <w:r w:rsidRPr="00C51C2C">
        <w:rPr>
          <w:rFonts w:ascii="Times New Roman" w:hAnsi="Times New Roman"/>
          <w:b/>
          <w:sz w:val="32"/>
          <w:szCs w:val="32"/>
        </w:rPr>
        <w:t xml:space="preserve"> комунальну власність Межівської селищної територіальної громади,</w:t>
      </w:r>
      <w:r w:rsidR="00B6784B">
        <w:rPr>
          <w:rFonts w:ascii="Times New Roman" w:hAnsi="Times New Roman"/>
          <w:b/>
          <w:sz w:val="32"/>
          <w:szCs w:val="32"/>
        </w:rPr>
        <w:t xml:space="preserve"> із житла вторинного ринку</w:t>
      </w:r>
    </w:p>
    <w:bookmarkEnd w:id="0"/>
    <w:p w14:paraId="33E6FB87" w14:textId="77777777" w:rsidR="00B6784B" w:rsidRDefault="00B6784B" w:rsidP="00FB5D24">
      <w:pPr>
        <w:jc w:val="center"/>
        <w:rPr>
          <w:rFonts w:ascii="Times New Roman" w:hAnsi="Times New Roman"/>
          <w:b/>
          <w:sz w:val="32"/>
          <w:szCs w:val="32"/>
        </w:rPr>
      </w:pPr>
    </w:p>
    <w:p w14:paraId="7AE70B93" w14:textId="527A157F" w:rsidR="00B6784B" w:rsidRDefault="00C51C2C" w:rsidP="00B6784B">
      <w:pPr>
        <w:jc w:val="center"/>
        <w:rPr>
          <w:rFonts w:ascii="Times New Roman" w:hAnsi="Times New Roman"/>
          <w:b/>
          <w:sz w:val="32"/>
          <w:szCs w:val="32"/>
        </w:rPr>
      </w:pPr>
      <w:r w:rsidRPr="00C51C2C">
        <w:rPr>
          <w:rFonts w:ascii="Times New Roman" w:hAnsi="Times New Roman"/>
          <w:b/>
          <w:sz w:val="32"/>
          <w:szCs w:val="32"/>
        </w:rPr>
        <w:t xml:space="preserve"> </w:t>
      </w:r>
    </w:p>
    <w:p w14:paraId="102E9B92" w14:textId="132A289B" w:rsidR="008E0DF5" w:rsidRDefault="008E0DF5" w:rsidP="00FB5D24">
      <w:pPr>
        <w:jc w:val="center"/>
        <w:rPr>
          <w:rFonts w:ascii="Times New Roman" w:hAnsi="Times New Roman"/>
          <w:b/>
          <w:sz w:val="32"/>
          <w:szCs w:val="32"/>
        </w:rPr>
      </w:pPr>
    </w:p>
    <w:p w14:paraId="561A6347" w14:textId="06C5F95D" w:rsidR="00FB5D24" w:rsidRPr="00596842" w:rsidRDefault="00DB12E2" w:rsidP="001848C7">
      <w:pPr>
        <w:jc w:val="center"/>
        <w:rPr>
          <w:rFonts w:ascii="Times New Roman" w:hAnsi="Times New Roman"/>
          <w:sz w:val="28"/>
          <w:szCs w:val="28"/>
        </w:rPr>
      </w:pPr>
      <w:r w:rsidRPr="00596842">
        <w:rPr>
          <w:rFonts w:ascii="Times New Roman" w:hAnsi="Times New Roman"/>
          <w:sz w:val="28"/>
          <w:szCs w:val="28"/>
        </w:rPr>
        <w:t xml:space="preserve">(Код за ДК 021:2015 - </w:t>
      </w:r>
      <w:r w:rsidR="00C51C2C" w:rsidRPr="00596842">
        <w:rPr>
          <w:rFonts w:ascii="Times New Roman" w:hAnsi="Times New Roman"/>
          <w:sz w:val="28"/>
          <w:szCs w:val="28"/>
        </w:rPr>
        <w:t>7012</w:t>
      </w:r>
      <w:r w:rsidRPr="00596842">
        <w:rPr>
          <w:rFonts w:ascii="Times New Roman" w:hAnsi="Times New Roman"/>
          <w:sz w:val="28"/>
          <w:szCs w:val="28"/>
        </w:rPr>
        <w:t xml:space="preserve">0000-8 </w:t>
      </w:r>
      <w:r w:rsidR="00C51C2C" w:rsidRPr="00596842">
        <w:rPr>
          <w:rFonts w:ascii="Times New Roman" w:hAnsi="Times New Roman"/>
          <w:sz w:val="28"/>
          <w:szCs w:val="28"/>
        </w:rPr>
        <w:t>Купівля, продаж нерухомості</w:t>
      </w:r>
      <w:r w:rsidRPr="00596842">
        <w:rPr>
          <w:rFonts w:ascii="Times New Roman" w:hAnsi="Times New Roman"/>
          <w:sz w:val="28"/>
          <w:szCs w:val="28"/>
        </w:rPr>
        <w:t>)</w:t>
      </w:r>
    </w:p>
    <w:p w14:paraId="640145E4" w14:textId="77777777" w:rsidR="00FB5D24" w:rsidRDefault="00FB5D24" w:rsidP="00FB5D24">
      <w:pPr>
        <w:spacing w:after="200" w:line="276" w:lineRule="auto"/>
        <w:jc w:val="center"/>
        <w:rPr>
          <w:rFonts w:ascii="Times New Roman" w:eastAsia="Times New Roman" w:hAnsi="Times New Roman" w:cs="Times New Roman"/>
          <w:b/>
          <w:sz w:val="28"/>
          <w:szCs w:val="28"/>
          <w:lang w:eastAsia="ru-RU"/>
        </w:rPr>
      </w:pPr>
    </w:p>
    <w:p w14:paraId="325DF8CC" w14:textId="77777777" w:rsidR="00C51C2C" w:rsidRDefault="00C51C2C" w:rsidP="00FB5D24">
      <w:pPr>
        <w:spacing w:after="200" w:line="276" w:lineRule="auto"/>
        <w:jc w:val="center"/>
        <w:rPr>
          <w:rFonts w:ascii="Times New Roman" w:eastAsia="Times New Roman" w:hAnsi="Times New Roman" w:cs="Times New Roman"/>
          <w:b/>
          <w:sz w:val="28"/>
          <w:szCs w:val="28"/>
          <w:lang w:eastAsia="ru-RU"/>
        </w:rPr>
      </w:pPr>
    </w:p>
    <w:p w14:paraId="5D770CF1" w14:textId="77777777" w:rsidR="00C51C2C" w:rsidRPr="00FB5D24" w:rsidRDefault="00C51C2C" w:rsidP="00FB5D24">
      <w:pPr>
        <w:spacing w:after="200" w:line="276" w:lineRule="auto"/>
        <w:jc w:val="center"/>
        <w:rPr>
          <w:rFonts w:ascii="Times New Roman" w:eastAsia="Times New Roman" w:hAnsi="Times New Roman" w:cs="Times New Roman"/>
          <w:b/>
          <w:sz w:val="28"/>
          <w:szCs w:val="28"/>
          <w:lang w:eastAsia="ru-RU"/>
        </w:rPr>
      </w:pPr>
    </w:p>
    <w:p w14:paraId="1FE31CF0" w14:textId="77777777" w:rsidR="00FB5D24" w:rsidRPr="00FB5D24" w:rsidRDefault="00FB5D24" w:rsidP="00FB5D24">
      <w:pPr>
        <w:tabs>
          <w:tab w:val="left" w:pos="5220"/>
        </w:tabs>
        <w:spacing w:after="0" w:line="240" w:lineRule="auto"/>
        <w:jc w:val="center"/>
        <w:rPr>
          <w:rFonts w:ascii="Times New Roman" w:eastAsia="Times New Roman" w:hAnsi="Times New Roman" w:cs="Times New Roman"/>
          <w:b/>
          <w:color w:val="000000"/>
          <w:sz w:val="28"/>
          <w:szCs w:val="28"/>
          <w:lang w:eastAsia="ru-RU"/>
        </w:rPr>
      </w:pPr>
    </w:p>
    <w:p w14:paraId="66D9E63F" w14:textId="77777777" w:rsidR="00FB5D24" w:rsidRPr="00FB5D24" w:rsidRDefault="00FB5D24" w:rsidP="00FB5D24">
      <w:pPr>
        <w:tabs>
          <w:tab w:val="left" w:pos="5220"/>
        </w:tabs>
        <w:spacing w:after="0" w:line="240" w:lineRule="auto"/>
        <w:jc w:val="center"/>
        <w:rPr>
          <w:rFonts w:ascii="Times New Roman" w:eastAsia="Times New Roman" w:hAnsi="Times New Roman" w:cs="Times New Roman"/>
          <w:b/>
          <w:color w:val="000000"/>
          <w:sz w:val="28"/>
          <w:szCs w:val="28"/>
          <w:lang w:eastAsia="ru-RU"/>
        </w:rPr>
      </w:pPr>
    </w:p>
    <w:p w14:paraId="5062EE87" w14:textId="77777777" w:rsidR="00FB5D24" w:rsidRDefault="00FB5D24" w:rsidP="00FB5D24">
      <w:pPr>
        <w:tabs>
          <w:tab w:val="left" w:pos="5220"/>
        </w:tabs>
        <w:spacing w:after="0" w:line="240" w:lineRule="auto"/>
        <w:jc w:val="center"/>
        <w:rPr>
          <w:rFonts w:ascii="Times New Roman" w:eastAsia="Times New Roman" w:hAnsi="Times New Roman" w:cs="Times New Roman"/>
          <w:b/>
          <w:color w:val="000000"/>
          <w:sz w:val="28"/>
          <w:szCs w:val="28"/>
          <w:lang w:eastAsia="ru-RU"/>
        </w:rPr>
      </w:pPr>
    </w:p>
    <w:p w14:paraId="1B6B8300" w14:textId="77777777" w:rsidR="00EE241A" w:rsidRDefault="00EE241A" w:rsidP="00FB5D24">
      <w:pPr>
        <w:tabs>
          <w:tab w:val="left" w:pos="5220"/>
        </w:tabs>
        <w:spacing w:after="0" w:line="240" w:lineRule="auto"/>
        <w:jc w:val="center"/>
        <w:rPr>
          <w:rFonts w:ascii="Times New Roman" w:eastAsia="Times New Roman" w:hAnsi="Times New Roman" w:cs="Times New Roman"/>
          <w:b/>
          <w:color w:val="000000"/>
          <w:sz w:val="28"/>
          <w:szCs w:val="28"/>
          <w:lang w:eastAsia="ru-RU"/>
        </w:rPr>
      </w:pPr>
    </w:p>
    <w:p w14:paraId="068D4A2E" w14:textId="77777777" w:rsidR="00EE241A" w:rsidRDefault="00EE241A" w:rsidP="00FB5D24">
      <w:pPr>
        <w:tabs>
          <w:tab w:val="left" w:pos="5220"/>
        </w:tabs>
        <w:spacing w:after="0" w:line="240" w:lineRule="auto"/>
        <w:jc w:val="center"/>
        <w:rPr>
          <w:rFonts w:ascii="Times New Roman" w:eastAsia="Times New Roman" w:hAnsi="Times New Roman" w:cs="Times New Roman"/>
          <w:b/>
          <w:color w:val="000000"/>
          <w:sz w:val="28"/>
          <w:szCs w:val="28"/>
          <w:lang w:eastAsia="ru-RU"/>
        </w:rPr>
      </w:pPr>
    </w:p>
    <w:p w14:paraId="75637C82" w14:textId="77777777" w:rsidR="00EE241A" w:rsidRDefault="00EE241A" w:rsidP="00FB5D24">
      <w:pPr>
        <w:tabs>
          <w:tab w:val="left" w:pos="5220"/>
        </w:tabs>
        <w:spacing w:after="0" w:line="240" w:lineRule="auto"/>
        <w:jc w:val="center"/>
        <w:rPr>
          <w:rFonts w:ascii="Times New Roman" w:eastAsia="Times New Roman" w:hAnsi="Times New Roman" w:cs="Times New Roman"/>
          <w:b/>
          <w:color w:val="000000"/>
          <w:sz w:val="28"/>
          <w:szCs w:val="28"/>
          <w:lang w:eastAsia="ru-RU"/>
        </w:rPr>
      </w:pPr>
    </w:p>
    <w:p w14:paraId="04AC711B" w14:textId="77777777" w:rsidR="00EE241A" w:rsidRDefault="00EE241A" w:rsidP="00FB5D24">
      <w:pPr>
        <w:tabs>
          <w:tab w:val="left" w:pos="5220"/>
        </w:tabs>
        <w:spacing w:after="0" w:line="240" w:lineRule="auto"/>
        <w:jc w:val="center"/>
        <w:rPr>
          <w:rFonts w:ascii="Times New Roman" w:eastAsia="Times New Roman" w:hAnsi="Times New Roman" w:cs="Times New Roman"/>
          <w:b/>
          <w:color w:val="000000"/>
          <w:sz w:val="28"/>
          <w:szCs w:val="28"/>
          <w:lang w:eastAsia="ru-RU"/>
        </w:rPr>
      </w:pPr>
    </w:p>
    <w:p w14:paraId="667BBF3F" w14:textId="77777777" w:rsidR="00EE241A" w:rsidRDefault="00EE241A" w:rsidP="00FB5D24">
      <w:pPr>
        <w:tabs>
          <w:tab w:val="left" w:pos="5220"/>
        </w:tabs>
        <w:spacing w:after="0" w:line="240" w:lineRule="auto"/>
        <w:jc w:val="center"/>
        <w:rPr>
          <w:rFonts w:ascii="Times New Roman" w:eastAsia="Times New Roman" w:hAnsi="Times New Roman" w:cs="Times New Roman"/>
          <w:b/>
          <w:color w:val="000000"/>
          <w:sz w:val="28"/>
          <w:szCs w:val="28"/>
          <w:lang w:eastAsia="ru-RU"/>
        </w:rPr>
      </w:pPr>
    </w:p>
    <w:p w14:paraId="3464B4B2" w14:textId="77777777" w:rsidR="00EE241A" w:rsidRDefault="00EE241A" w:rsidP="00FB5D24">
      <w:pPr>
        <w:tabs>
          <w:tab w:val="left" w:pos="5220"/>
        </w:tabs>
        <w:spacing w:after="0" w:line="240" w:lineRule="auto"/>
        <w:jc w:val="center"/>
        <w:rPr>
          <w:rFonts w:ascii="Times New Roman" w:eastAsia="Times New Roman" w:hAnsi="Times New Roman" w:cs="Times New Roman"/>
          <w:b/>
          <w:color w:val="000000"/>
          <w:sz w:val="28"/>
          <w:szCs w:val="28"/>
          <w:lang w:eastAsia="ru-RU"/>
        </w:rPr>
      </w:pPr>
    </w:p>
    <w:p w14:paraId="1674DE38" w14:textId="77777777" w:rsidR="00EE241A" w:rsidRDefault="00EE241A" w:rsidP="00FB5D24">
      <w:pPr>
        <w:tabs>
          <w:tab w:val="left" w:pos="5220"/>
        </w:tabs>
        <w:spacing w:after="0" w:line="240" w:lineRule="auto"/>
        <w:jc w:val="center"/>
        <w:rPr>
          <w:rFonts w:ascii="Times New Roman" w:eastAsia="Times New Roman" w:hAnsi="Times New Roman" w:cs="Times New Roman"/>
          <w:b/>
          <w:color w:val="000000"/>
          <w:sz w:val="28"/>
          <w:szCs w:val="28"/>
          <w:lang w:eastAsia="ru-RU"/>
        </w:rPr>
      </w:pPr>
    </w:p>
    <w:p w14:paraId="1C7DBDBF" w14:textId="77777777" w:rsidR="00EE241A" w:rsidRDefault="00EE241A" w:rsidP="00FB5D24">
      <w:pPr>
        <w:tabs>
          <w:tab w:val="left" w:pos="5220"/>
        </w:tabs>
        <w:spacing w:after="0" w:line="240" w:lineRule="auto"/>
        <w:jc w:val="center"/>
        <w:rPr>
          <w:rFonts w:ascii="Times New Roman" w:eastAsia="Times New Roman" w:hAnsi="Times New Roman" w:cs="Times New Roman"/>
          <w:b/>
          <w:color w:val="000000"/>
          <w:sz w:val="28"/>
          <w:szCs w:val="28"/>
          <w:lang w:eastAsia="ru-RU"/>
        </w:rPr>
      </w:pPr>
    </w:p>
    <w:p w14:paraId="1EE51318" w14:textId="77777777" w:rsidR="00EE241A" w:rsidRDefault="00EE241A" w:rsidP="00FB5D24">
      <w:pPr>
        <w:tabs>
          <w:tab w:val="left" w:pos="5220"/>
        </w:tabs>
        <w:spacing w:after="0" w:line="240" w:lineRule="auto"/>
        <w:jc w:val="center"/>
        <w:rPr>
          <w:rFonts w:ascii="Times New Roman" w:eastAsia="Times New Roman" w:hAnsi="Times New Roman" w:cs="Times New Roman"/>
          <w:b/>
          <w:color w:val="000000"/>
          <w:sz w:val="28"/>
          <w:szCs w:val="28"/>
          <w:lang w:eastAsia="ru-RU"/>
        </w:rPr>
      </w:pPr>
    </w:p>
    <w:p w14:paraId="551A36DD" w14:textId="77777777" w:rsidR="00EE241A" w:rsidRPr="00FB5D24" w:rsidRDefault="00EE241A" w:rsidP="00FB5D24">
      <w:pPr>
        <w:tabs>
          <w:tab w:val="left" w:pos="5220"/>
        </w:tabs>
        <w:spacing w:after="0" w:line="240" w:lineRule="auto"/>
        <w:jc w:val="center"/>
        <w:rPr>
          <w:rFonts w:ascii="Times New Roman" w:eastAsia="Times New Roman" w:hAnsi="Times New Roman" w:cs="Times New Roman"/>
          <w:b/>
          <w:color w:val="000000"/>
          <w:sz w:val="28"/>
          <w:szCs w:val="28"/>
          <w:lang w:eastAsia="ru-RU"/>
        </w:rPr>
      </w:pPr>
    </w:p>
    <w:p w14:paraId="7E65A39B" w14:textId="77777777" w:rsidR="00FB5D24" w:rsidRDefault="00FB5D24" w:rsidP="00FB5D24">
      <w:pPr>
        <w:tabs>
          <w:tab w:val="left" w:pos="5220"/>
        </w:tabs>
        <w:spacing w:after="0" w:line="240" w:lineRule="auto"/>
        <w:jc w:val="center"/>
        <w:rPr>
          <w:rFonts w:ascii="Times New Roman" w:eastAsia="Times New Roman" w:hAnsi="Times New Roman" w:cs="Times New Roman"/>
          <w:b/>
          <w:color w:val="000000"/>
          <w:sz w:val="28"/>
          <w:szCs w:val="28"/>
          <w:lang w:eastAsia="ru-RU"/>
        </w:rPr>
      </w:pPr>
    </w:p>
    <w:p w14:paraId="34B13EFA" w14:textId="77777777" w:rsidR="001848C7" w:rsidRDefault="001848C7" w:rsidP="00FB5D24">
      <w:pPr>
        <w:tabs>
          <w:tab w:val="left" w:pos="5220"/>
        </w:tabs>
        <w:spacing w:after="0" w:line="240" w:lineRule="auto"/>
        <w:jc w:val="center"/>
        <w:rPr>
          <w:rFonts w:ascii="Times New Roman" w:eastAsia="Times New Roman" w:hAnsi="Times New Roman" w:cs="Times New Roman"/>
          <w:b/>
          <w:color w:val="000000"/>
          <w:sz w:val="28"/>
          <w:szCs w:val="28"/>
          <w:lang w:eastAsia="ru-RU"/>
        </w:rPr>
      </w:pPr>
    </w:p>
    <w:p w14:paraId="42CFDCBB" w14:textId="77777777" w:rsidR="00B6784B" w:rsidRPr="00FB5D24" w:rsidRDefault="00B6784B" w:rsidP="00FB5D24">
      <w:pPr>
        <w:tabs>
          <w:tab w:val="left" w:pos="5220"/>
        </w:tabs>
        <w:spacing w:after="0" w:line="240" w:lineRule="auto"/>
        <w:jc w:val="center"/>
        <w:rPr>
          <w:rFonts w:ascii="Times New Roman" w:eastAsia="Times New Roman" w:hAnsi="Times New Roman" w:cs="Times New Roman"/>
          <w:b/>
          <w:color w:val="000000"/>
          <w:sz w:val="28"/>
          <w:szCs w:val="28"/>
          <w:lang w:eastAsia="ru-RU"/>
        </w:rPr>
      </w:pPr>
    </w:p>
    <w:p w14:paraId="0EC9BF6F" w14:textId="6A2CAC8B" w:rsidR="00FB5D24" w:rsidRDefault="00FB5D24" w:rsidP="00FB5D24">
      <w:pPr>
        <w:tabs>
          <w:tab w:val="left" w:pos="5220"/>
        </w:tabs>
        <w:spacing w:after="0" w:line="240" w:lineRule="auto"/>
        <w:jc w:val="center"/>
        <w:rPr>
          <w:rFonts w:ascii="Times New Roman" w:eastAsia="Times New Roman" w:hAnsi="Times New Roman" w:cs="Times New Roman"/>
          <w:b/>
          <w:color w:val="000000"/>
          <w:sz w:val="28"/>
          <w:szCs w:val="28"/>
          <w:lang w:eastAsia="ru-RU"/>
        </w:rPr>
      </w:pPr>
      <w:r w:rsidRPr="00FB5D24">
        <w:rPr>
          <w:rFonts w:ascii="Times New Roman" w:eastAsia="Times New Roman" w:hAnsi="Times New Roman" w:cs="Times New Roman"/>
          <w:b/>
          <w:color w:val="000000"/>
          <w:sz w:val="28"/>
          <w:szCs w:val="28"/>
          <w:lang w:eastAsia="ru-RU"/>
        </w:rPr>
        <w:t>с</w:t>
      </w:r>
      <w:r w:rsidR="007139A0">
        <w:rPr>
          <w:rFonts w:ascii="Times New Roman" w:eastAsia="Times New Roman" w:hAnsi="Times New Roman" w:cs="Times New Roman"/>
          <w:b/>
          <w:color w:val="000000"/>
          <w:sz w:val="28"/>
          <w:szCs w:val="28"/>
          <w:lang w:eastAsia="ru-RU"/>
        </w:rPr>
        <w:t>мт</w:t>
      </w:r>
      <w:r w:rsidRPr="00FB5D24">
        <w:rPr>
          <w:rFonts w:ascii="Times New Roman" w:eastAsia="Times New Roman" w:hAnsi="Times New Roman" w:cs="Times New Roman"/>
          <w:b/>
          <w:color w:val="000000"/>
          <w:sz w:val="28"/>
          <w:szCs w:val="28"/>
          <w:lang w:eastAsia="ru-RU"/>
        </w:rPr>
        <w:t xml:space="preserve"> </w:t>
      </w:r>
      <w:r w:rsidR="007139A0">
        <w:rPr>
          <w:rFonts w:ascii="Times New Roman" w:eastAsia="Times New Roman" w:hAnsi="Times New Roman" w:cs="Times New Roman"/>
          <w:b/>
          <w:color w:val="000000"/>
          <w:sz w:val="28"/>
          <w:szCs w:val="28"/>
          <w:lang w:eastAsia="ru-RU"/>
        </w:rPr>
        <w:t>Межова</w:t>
      </w:r>
      <w:r w:rsidRPr="00FB5D24">
        <w:rPr>
          <w:rFonts w:ascii="Times New Roman" w:eastAsia="Times New Roman" w:hAnsi="Times New Roman" w:cs="Times New Roman"/>
          <w:b/>
          <w:color w:val="000000"/>
          <w:sz w:val="28"/>
          <w:szCs w:val="28"/>
          <w:lang w:eastAsia="ru-RU"/>
        </w:rPr>
        <w:t xml:space="preserve"> – 2023</w:t>
      </w:r>
    </w:p>
    <w:p w14:paraId="68A07477" w14:textId="6EA0F7EF" w:rsidR="00F22354" w:rsidRDefault="00F22354">
      <w:pP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br w:type="page"/>
      </w:r>
    </w:p>
    <w:p w14:paraId="30546B95" w14:textId="77777777" w:rsidR="00F22354" w:rsidRPr="00FB5D24" w:rsidRDefault="00F22354" w:rsidP="00FB5D24">
      <w:pPr>
        <w:tabs>
          <w:tab w:val="left" w:pos="5220"/>
        </w:tabs>
        <w:spacing w:after="0" w:line="240" w:lineRule="auto"/>
        <w:jc w:val="center"/>
        <w:rPr>
          <w:rFonts w:ascii="Times New Roman" w:eastAsia="Times New Roman" w:hAnsi="Times New Roman" w:cs="Times New Roman"/>
          <w:b/>
          <w:color w:val="000000"/>
          <w:sz w:val="28"/>
          <w:szCs w:val="28"/>
          <w:lang w:eastAsia="ru-RU"/>
        </w:rPr>
      </w:pPr>
    </w:p>
    <w:tbl>
      <w:tblPr>
        <w:tblW w:w="1024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70"/>
        <w:gridCol w:w="3798"/>
        <w:gridCol w:w="5878"/>
      </w:tblGrid>
      <w:tr w:rsidR="00FB5D24" w:rsidRPr="0080195A" w14:paraId="60E26179" w14:textId="77777777" w:rsidTr="00A62BF3">
        <w:trPr>
          <w:trHeight w:val="522"/>
          <w:jc w:val="center"/>
        </w:trPr>
        <w:tc>
          <w:tcPr>
            <w:tcW w:w="570" w:type="dxa"/>
            <w:shd w:val="clear" w:color="auto" w:fill="auto"/>
            <w:vAlign w:val="center"/>
          </w:tcPr>
          <w:p w14:paraId="6358A127" w14:textId="77777777" w:rsidR="00FB5D24" w:rsidRPr="0006550E" w:rsidRDefault="00FB5D24" w:rsidP="00FB5D24">
            <w:pPr>
              <w:widowControl w:val="0"/>
              <w:pBdr>
                <w:top w:val="nil"/>
                <w:left w:val="nil"/>
                <w:bottom w:val="nil"/>
                <w:right w:val="nil"/>
                <w:between w:val="nil"/>
              </w:pBdr>
              <w:spacing w:after="0" w:line="240" w:lineRule="auto"/>
              <w:jc w:val="center"/>
              <w:rPr>
                <w:rFonts w:ascii="Times New Roman" w:eastAsia="Times New Roman" w:hAnsi="Times New Roman" w:cs="Times New Roman"/>
                <w:b/>
                <w:i/>
                <w:color w:val="000000"/>
                <w:lang w:eastAsia="uk-UA"/>
              </w:rPr>
            </w:pPr>
            <w:r w:rsidRPr="0006550E">
              <w:rPr>
                <w:rFonts w:ascii="Times New Roman" w:eastAsia="Times New Roman" w:hAnsi="Times New Roman" w:cs="Times New Roman"/>
                <w:b/>
                <w:i/>
                <w:color w:val="000000"/>
                <w:lang w:eastAsia="uk-UA"/>
              </w:rPr>
              <w:t>1</w:t>
            </w:r>
          </w:p>
        </w:tc>
        <w:tc>
          <w:tcPr>
            <w:tcW w:w="3798" w:type="dxa"/>
            <w:shd w:val="clear" w:color="auto" w:fill="auto"/>
            <w:vAlign w:val="center"/>
          </w:tcPr>
          <w:p w14:paraId="5A2B305B" w14:textId="77777777" w:rsidR="00FB5D24" w:rsidRPr="0006550E" w:rsidRDefault="00FB5D24" w:rsidP="00FB5D24">
            <w:pPr>
              <w:widowControl w:val="0"/>
              <w:pBdr>
                <w:top w:val="nil"/>
                <w:left w:val="nil"/>
                <w:bottom w:val="nil"/>
                <w:right w:val="nil"/>
                <w:between w:val="nil"/>
              </w:pBdr>
              <w:spacing w:after="0" w:line="240" w:lineRule="auto"/>
              <w:jc w:val="center"/>
              <w:rPr>
                <w:rFonts w:ascii="Times New Roman" w:eastAsia="Times New Roman" w:hAnsi="Times New Roman" w:cs="Times New Roman"/>
                <w:b/>
                <w:i/>
                <w:color w:val="000000"/>
                <w:sz w:val="24"/>
                <w:szCs w:val="24"/>
                <w:lang w:eastAsia="uk-UA"/>
              </w:rPr>
            </w:pPr>
            <w:r w:rsidRPr="0006550E">
              <w:rPr>
                <w:rFonts w:ascii="Times New Roman" w:eastAsia="Times New Roman" w:hAnsi="Times New Roman" w:cs="Times New Roman"/>
                <w:b/>
                <w:i/>
                <w:color w:val="000000"/>
                <w:sz w:val="24"/>
                <w:szCs w:val="24"/>
                <w:lang w:eastAsia="uk-UA"/>
              </w:rPr>
              <w:t>2</w:t>
            </w:r>
          </w:p>
        </w:tc>
        <w:tc>
          <w:tcPr>
            <w:tcW w:w="5878" w:type="dxa"/>
            <w:shd w:val="clear" w:color="auto" w:fill="auto"/>
            <w:vAlign w:val="center"/>
          </w:tcPr>
          <w:p w14:paraId="45EAEF12" w14:textId="77777777" w:rsidR="00FB5D24" w:rsidRPr="0006550E" w:rsidRDefault="00FB5D24" w:rsidP="00FB5D24">
            <w:pPr>
              <w:widowControl w:val="0"/>
              <w:pBdr>
                <w:top w:val="nil"/>
                <w:left w:val="nil"/>
                <w:bottom w:val="nil"/>
                <w:right w:val="nil"/>
                <w:between w:val="nil"/>
              </w:pBdr>
              <w:spacing w:after="0" w:line="240" w:lineRule="auto"/>
              <w:jc w:val="center"/>
              <w:rPr>
                <w:rFonts w:ascii="Times New Roman" w:eastAsia="Times New Roman" w:hAnsi="Times New Roman" w:cs="Times New Roman"/>
                <w:b/>
                <w:i/>
                <w:color w:val="000000"/>
                <w:sz w:val="24"/>
                <w:szCs w:val="24"/>
                <w:lang w:eastAsia="uk-UA"/>
              </w:rPr>
            </w:pPr>
            <w:r w:rsidRPr="0006550E">
              <w:rPr>
                <w:rFonts w:ascii="Times New Roman" w:eastAsia="Times New Roman" w:hAnsi="Times New Roman" w:cs="Times New Roman"/>
                <w:b/>
                <w:i/>
                <w:color w:val="000000"/>
                <w:sz w:val="24"/>
                <w:szCs w:val="24"/>
                <w:lang w:eastAsia="uk-UA"/>
              </w:rPr>
              <w:t>3</w:t>
            </w:r>
          </w:p>
        </w:tc>
      </w:tr>
      <w:tr w:rsidR="00FB5D24" w:rsidRPr="0080195A" w14:paraId="6C137652" w14:textId="77777777" w:rsidTr="00A62BF3">
        <w:trPr>
          <w:trHeight w:val="522"/>
          <w:jc w:val="center"/>
        </w:trPr>
        <w:tc>
          <w:tcPr>
            <w:tcW w:w="570" w:type="dxa"/>
            <w:shd w:val="clear" w:color="auto" w:fill="auto"/>
          </w:tcPr>
          <w:p w14:paraId="0C3DDC5B" w14:textId="6B7BD8B9" w:rsidR="00FB5D24" w:rsidRPr="0080195A" w:rsidRDefault="00312ACB" w:rsidP="00FB5D24">
            <w:pPr>
              <w:widowControl w:val="0"/>
              <w:pBdr>
                <w:top w:val="nil"/>
                <w:left w:val="nil"/>
                <w:bottom w:val="nil"/>
                <w:right w:val="nil"/>
                <w:between w:val="nil"/>
              </w:pBdr>
              <w:spacing w:after="0" w:line="240" w:lineRule="auto"/>
              <w:rPr>
                <w:rFonts w:ascii="Times New Roman" w:eastAsia="Times New Roman" w:hAnsi="Times New Roman" w:cs="Times New Roman"/>
                <w:color w:val="000000"/>
                <w:lang w:eastAsia="uk-UA"/>
              </w:rPr>
            </w:pPr>
            <w:r w:rsidRPr="0080195A">
              <w:rPr>
                <w:rFonts w:ascii="Times New Roman" w:eastAsia="Times New Roman" w:hAnsi="Times New Roman" w:cs="Times New Roman"/>
                <w:color w:val="000000"/>
                <w:lang w:eastAsia="uk-UA"/>
              </w:rPr>
              <w:t>1</w:t>
            </w:r>
          </w:p>
        </w:tc>
        <w:tc>
          <w:tcPr>
            <w:tcW w:w="3798" w:type="dxa"/>
            <w:shd w:val="clear" w:color="auto" w:fill="auto"/>
          </w:tcPr>
          <w:p w14:paraId="7D085321" w14:textId="77777777" w:rsidR="00C51C2C" w:rsidRPr="0080195A" w:rsidRDefault="00C51C2C" w:rsidP="00FB5D24">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eastAsia="uk-UA"/>
              </w:rPr>
            </w:pPr>
            <w:r w:rsidRPr="0080195A">
              <w:rPr>
                <w:rFonts w:ascii="Times New Roman" w:eastAsia="Times New Roman" w:hAnsi="Times New Roman" w:cs="Times New Roman"/>
                <w:color w:val="000000"/>
                <w:sz w:val="24"/>
                <w:szCs w:val="24"/>
                <w:lang w:eastAsia="uk-UA"/>
              </w:rPr>
              <w:t>Організатор конкурсу:</w:t>
            </w:r>
          </w:p>
          <w:p w14:paraId="3C3B38F2" w14:textId="6C8D1FC2" w:rsidR="00FB5D24" w:rsidRPr="0080195A" w:rsidRDefault="00FB5D24" w:rsidP="00FB5D24">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eastAsia="uk-UA"/>
              </w:rPr>
            </w:pPr>
            <w:r w:rsidRPr="0080195A">
              <w:rPr>
                <w:rFonts w:ascii="Times New Roman" w:eastAsia="Times New Roman" w:hAnsi="Times New Roman" w:cs="Times New Roman"/>
                <w:color w:val="000000"/>
                <w:sz w:val="24"/>
                <w:szCs w:val="24"/>
                <w:lang w:eastAsia="uk-UA"/>
              </w:rPr>
              <w:t>повне найменування</w:t>
            </w:r>
          </w:p>
        </w:tc>
        <w:tc>
          <w:tcPr>
            <w:tcW w:w="5878" w:type="dxa"/>
            <w:shd w:val="clear" w:color="auto" w:fill="auto"/>
          </w:tcPr>
          <w:p w14:paraId="0E7CFD70" w14:textId="44B852C3" w:rsidR="006C3409" w:rsidRPr="0080195A" w:rsidRDefault="007139A0" w:rsidP="0053609D">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eastAsia="uk-UA"/>
              </w:rPr>
            </w:pPr>
            <w:r w:rsidRPr="0080195A">
              <w:rPr>
                <w:rFonts w:ascii="Times New Roman" w:eastAsia="Times New Roman" w:hAnsi="Times New Roman" w:cs="Times New Roman"/>
                <w:color w:val="000000"/>
                <w:sz w:val="24"/>
                <w:szCs w:val="24"/>
                <w:lang w:eastAsia="uk-UA"/>
              </w:rPr>
              <w:t xml:space="preserve">Відділ будівництва, архітектури, благоустрою та житлово-комунального господарства </w:t>
            </w:r>
            <w:proofErr w:type="spellStart"/>
            <w:r w:rsidRPr="0080195A">
              <w:rPr>
                <w:rFonts w:ascii="Times New Roman" w:eastAsia="Times New Roman" w:hAnsi="Times New Roman" w:cs="Times New Roman"/>
                <w:color w:val="000000"/>
                <w:sz w:val="24"/>
                <w:szCs w:val="24"/>
                <w:lang w:eastAsia="uk-UA"/>
              </w:rPr>
              <w:t>Межівської</w:t>
            </w:r>
            <w:proofErr w:type="spellEnd"/>
            <w:r w:rsidRPr="0080195A">
              <w:rPr>
                <w:rFonts w:ascii="Times New Roman" w:eastAsia="Times New Roman" w:hAnsi="Times New Roman" w:cs="Times New Roman"/>
                <w:color w:val="000000"/>
                <w:sz w:val="24"/>
                <w:szCs w:val="24"/>
                <w:lang w:eastAsia="uk-UA"/>
              </w:rPr>
              <w:t xml:space="preserve"> селищної ради</w:t>
            </w:r>
            <w:r w:rsidR="0053609D" w:rsidRPr="0080195A">
              <w:rPr>
                <w:rFonts w:ascii="Times New Roman" w:eastAsia="Times New Roman" w:hAnsi="Times New Roman" w:cs="Times New Roman"/>
                <w:color w:val="000000"/>
                <w:sz w:val="24"/>
                <w:szCs w:val="24"/>
                <w:lang w:eastAsia="uk-UA"/>
              </w:rPr>
              <w:t>,</w:t>
            </w:r>
            <w:r w:rsidR="00FC1F46" w:rsidRPr="0080195A">
              <w:rPr>
                <w:rFonts w:ascii="Times New Roman" w:eastAsia="Times New Roman" w:hAnsi="Times New Roman" w:cs="Times New Roman"/>
                <w:color w:val="000000"/>
                <w:sz w:val="24"/>
                <w:szCs w:val="24"/>
                <w:lang w:eastAsia="uk-UA"/>
              </w:rPr>
              <w:t xml:space="preserve"> </w:t>
            </w:r>
            <w:r w:rsidRPr="0080195A">
              <w:rPr>
                <w:rFonts w:ascii="Times New Roman" w:eastAsia="Times New Roman" w:hAnsi="Times New Roman" w:cs="Times New Roman"/>
                <w:color w:val="000000"/>
                <w:sz w:val="24"/>
                <w:szCs w:val="24"/>
                <w:lang w:eastAsia="uk-UA"/>
              </w:rPr>
              <w:t>код ЄДРПОУ</w:t>
            </w:r>
            <w:r w:rsidR="0053609D" w:rsidRPr="0080195A">
              <w:rPr>
                <w:rFonts w:ascii="Times New Roman" w:eastAsia="Times New Roman" w:hAnsi="Times New Roman" w:cs="Times New Roman"/>
                <w:color w:val="000000"/>
                <w:sz w:val="24"/>
                <w:szCs w:val="24"/>
                <w:lang w:eastAsia="uk-UA"/>
              </w:rPr>
              <w:t xml:space="preserve"> </w:t>
            </w:r>
            <w:r w:rsidRPr="0080195A">
              <w:rPr>
                <w:rFonts w:ascii="Times New Roman" w:eastAsia="Times New Roman" w:hAnsi="Times New Roman" w:cs="Times New Roman"/>
                <w:color w:val="000000"/>
                <w:sz w:val="24"/>
                <w:szCs w:val="24"/>
                <w:lang w:eastAsia="uk-UA"/>
              </w:rPr>
              <w:t>43570096</w:t>
            </w:r>
            <w:r w:rsidR="0053609D" w:rsidRPr="0080195A">
              <w:rPr>
                <w:rFonts w:ascii="Times New Roman" w:eastAsia="Times New Roman" w:hAnsi="Times New Roman" w:cs="Times New Roman"/>
                <w:color w:val="000000"/>
                <w:sz w:val="24"/>
                <w:szCs w:val="24"/>
                <w:lang w:eastAsia="uk-UA"/>
              </w:rPr>
              <w:t>, (далі – відділ БАБ та ЖКГ МСР)</w:t>
            </w:r>
          </w:p>
        </w:tc>
      </w:tr>
      <w:tr w:rsidR="00FB5D24" w:rsidRPr="0080195A" w14:paraId="3044DD87" w14:textId="77777777" w:rsidTr="00A62BF3">
        <w:trPr>
          <w:trHeight w:val="522"/>
          <w:jc w:val="center"/>
        </w:trPr>
        <w:tc>
          <w:tcPr>
            <w:tcW w:w="570" w:type="dxa"/>
            <w:shd w:val="clear" w:color="auto" w:fill="auto"/>
          </w:tcPr>
          <w:p w14:paraId="41AF1050" w14:textId="7D0172AF" w:rsidR="00FB5D24" w:rsidRPr="0080195A" w:rsidRDefault="00312ACB" w:rsidP="00FB5D24">
            <w:pPr>
              <w:widowControl w:val="0"/>
              <w:pBdr>
                <w:top w:val="nil"/>
                <w:left w:val="nil"/>
                <w:bottom w:val="nil"/>
                <w:right w:val="nil"/>
                <w:between w:val="nil"/>
              </w:pBdr>
              <w:spacing w:after="0" w:line="240" w:lineRule="auto"/>
              <w:rPr>
                <w:rFonts w:ascii="Times New Roman" w:eastAsia="Times New Roman" w:hAnsi="Times New Roman" w:cs="Times New Roman"/>
                <w:color w:val="000000"/>
                <w:lang w:eastAsia="uk-UA"/>
              </w:rPr>
            </w:pPr>
            <w:r w:rsidRPr="0080195A">
              <w:rPr>
                <w:rFonts w:ascii="Times New Roman" w:eastAsia="Times New Roman" w:hAnsi="Times New Roman" w:cs="Times New Roman"/>
                <w:color w:val="000000"/>
                <w:lang w:eastAsia="uk-UA"/>
              </w:rPr>
              <w:t>2</w:t>
            </w:r>
          </w:p>
        </w:tc>
        <w:tc>
          <w:tcPr>
            <w:tcW w:w="3798" w:type="dxa"/>
            <w:shd w:val="clear" w:color="auto" w:fill="auto"/>
          </w:tcPr>
          <w:p w14:paraId="7411B5E2" w14:textId="490330B0" w:rsidR="00FB5D24" w:rsidRPr="0080195A" w:rsidRDefault="00F17CC4" w:rsidP="00FB5D24">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eastAsia="uk-UA"/>
              </w:rPr>
            </w:pPr>
            <w:r w:rsidRPr="0080195A">
              <w:rPr>
                <w:rFonts w:ascii="Times New Roman" w:eastAsia="Times New Roman" w:hAnsi="Times New Roman" w:cs="Times New Roman"/>
                <w:color w:val="000000"/>
                <w:sz w:val="24"/>
                <w:szCs w:val="24"/>
                <w:lang w:eastAsia="uk-UA"/>
              </w:rPr>
              <w:t>М</w:t>
            </w:r>
            <w:r w:rsidR="00FB5D24" w:rsidRPr="0080195A">
              <w:rPr>
                <w:rFonts w:ascii="Times New Roman" w:eastAsia="Times New Roman" w:hAnsi="Times New Roman" w:cs="Times New Roman"/>
                <w:color w:val="000000"/>
                <w:sz w:val="24"/>
                <w:szCs w:val="24"/>
                <w:lang w:eastAsia="uk-UA"/>
              </w:rPr>
              <w:t>ісцезнаходження</w:t>
            </w:r>
          </w:p>
        </w:tc>
        <w:tc>
          <w:tcPr>
            <w:tcW w:w="5878" w:type="dxa"/>
            <w:shd w:val="clear" w:color="auto" w:fill="auto"/>
          </w:tcPr>
          <w:p w14:paraId="667BA3B9" w14:textId="5222ED6F" w:rsidR="00FB5D24" w:rsidRPr="0080195A" w:rsidRDefault="007139A0" w:rsidP="00D5140D">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eastAsia="uk-UA"/>
              </w:rPr>
            </w:pPr>
            <w:r w:rsidRPr="0080195A">
              <w:rPr>
                <w:rFonts w:ascii="Times New Roman" w:eastAsia="Times New Roman" w:hAnsi="Times New Roman" w:cs="Times New Roman"/>
                <w:color w:val="000000"/>
                <w:sz w:val="24"/>
                <w:szCs w:val="24"/>
                <w:lang w:eastAsia="uk-UA"/>
              </w:rPr>
              <w:t>52900</w:t>
            </w:r>
            <w:r w:rsidR="00D5140D">
              <w:rPr>
                <w:rFonts w:ascii="Times New Roman" w:eastAsia="Times New Roman" w:hAnsi="Times New Roman" w:cs="Times New Roman"/>
                <w:color w:val="000000"/>
                <w:sz w:val="24"/>
                <w:szCs w:val="24"/>
                <w:lang w:eastAsia="uk-UA"/>
              </w:rPr>
              <w:t>,</w:t>
            </w:r>
            <w:r w:rsidRPr="0080195A">
              <w:rPr>
                <w:rFonts w:ascii="Times New Roman" w:eastAsia="Times New Roman" w:hAnsi="Times New Roman" w:cs="Times New Roman"/>
                <w:color w:val="000000"/>
                <w:sz w:val="24"/>
                <w:szCs w:val="24"/>
                <w:lang w:eastAsia="uk-UA"/>
              </w:rPr>
              <w:t xml:space="preserve"> Дніпропетровська область</w:t>
            </w:r>
            <w:r w:rsidR="00D5140D">
              <w:rPr>
                <w:rFonts w:ascii="Times New Roman" w:eastAsia="Times New Roman" w:hAnsi="Times New Roman" w:cs="Times New Roman"/>
                <w:color w:val="000000"/>
                <w:sz w:val="24"/>
                <w:szCs w:val="24"/>
                <w:lang w:eastAsia="uk-UA"/>
              </w:rPr>
              <w:t>,</w:t>
            </w:r>
            <w:r w:rsidRPr="0080195A">
              <w:rPr>
                <w:rFonts w:ascii="Times New Roman" w:eastAsia="Times New Roman" w:hAnsi="Times New Roman" w:cs="Times New Roman"/>
                <w:color w:val="000000"/>
                <w:sz w:val="24"/>
                <w:szCs w:val="24"/>
                <w:lang w:eastAsia="uk-UA"/>
              </w:rPr>
              <w:t xml:space="preserve"> Синельниківський район</w:t>
            </w:r>
            <w:r w:rsidR="00D5140D">
              <w:rPr>
                <w:rFonts w:ascii="Times New Roman" w:eastAsia="Times New Roman" w:hAnsi="Times New Roman" w:cs="Times New Roman"/>
                <w:color w:val="000000"/>
                <w:sz w:val="24"/>
                <w:szCs w:val="24"/>
                <w:lang w:eastAsia="uk-UA"/>
              </w:rPr>
              <w:t>,</w:t>
            </w:r>
            <w:r w:rsidRPr="0080195A">
              <w:rPr>
                <w:rFonts w:ascii="Times New Roman" w:eastAsia="Times New Roman" w:hAnsi="Times New Roman" w:cs="Times New Roman"/>
                <w:color w:val="000000"/>
                <w:sz w:val="24"/>
                <w:szCs w:val="24"/>
                <w:lang w:eastAsia="uk-UA"/>
              </w:rPr>
              <w:t xml:space="preserve"> смт Межова</w:t>
            </w:r>
            <w:r w:rsidR="00D5140D">
              <w:rPr>
                <w:rFonts w:ascii="Times New Roman" w:eastAsia="Times New Roman" w:hAnsi="Times New Roman" w:cs="Times New Roman"/>
                <w:color w:val="000000"/>
                <w:sz w:val="24"/>
                <w:szCs w:val="24"/>
                <w:lang w:eastAsia="uk-UA"/>
              </w:rPr>
              <w:t>,</w:t>
            </w:r>
            <w:r w:rsidRPr="0080195A">
              <w:rPr>
                <w:rFonts w:ascii="Times New Roman" w:eastAsia="Times New Roman" w:hAnsi="Times New Roman" w:cs="Times New Roman"/>
                <w:color w:val="000000"/>
                <w:sz w:val="24"/>
                <w:szCs w:val="24"/>
                <w:lang w:eastAsia="uk-UA"/>
              </w:rPr>
              <w:t xml:space="preserve"> вул. ім. Грушевського,</w:t>
            </w:r>
            <w:r w:rsidR="00D5140D">
              <w:rPr>
                <w:rFonts w:ascii="Times New Roman" w:eastAsia="Times New Roman" w:hAnsi="Times New Roman" w:cs="Times New Roman"/>
                <w:color w:val="000000"/>
                <w:sz w:val="24"/>
                <w:szCs w:val="24"/>
                <w:lang w:eastAsia="uk-UA"/>
              </w:rPr>
              <w:t xml:space="preserve"> </w:t>
            </w:r>
            <w:r w:rsidRPr="0080195A">
              <w:rPr>
                <w:rFonts w:ascii="Times New Roman" w:eastAsia="Times New Roman" w:hAnsi="Times New Roman" w:cs="Times New Roman"/>
                <w:color w:val="000000"/>
                <w:sz w:val="24"/>
                <w:szCs w:val="24"/>
                <w:lang w:eastAsia="uk-UA"/>
              </w:rPr>
              <w:t>9</w:t>
            </w:r>
          </w:p>
        </w:tc>
      </w:tr>
      <w:tr w:rsidR="00FB5D24" w:rsidRPr="0080195A" w14:paraId="58A2D26F" w14:textId="77777777" w:rsidTr="00A62BF3">
        <w:trPr>
          <w:trHeight w:val="522"/>
          <w:jc w:val="center"/>
        </w:trPr>
        <w:tc>
          <w:tcPr>
            <w:tcW w:w="570" w:type="dxa"/>
            <w:shd w:val="clear" w:color="auto" w:fill="auto"/>
          </w:tcPr>
          <w:p w14:paraId="5CF35E68" w14:textId="0FCDFF63" w:rsidR="00FB5D24" w:rsidRPr="0080195A" w:rsidRDefault="00312ACB" w:rsidP="00FB5D24">
            <w:pPr>
              <w:widowControl w:val="0"/>
              <w:pBdr>
                <w:top w:val="nil"/>
                <w:left w:val="nil"/>
                <w:bottom w:val="nil"/>
                <w:right w:val="nil"/>
                <w:between w:val="nil"/>
              </w:pBdr>
              <w:spacing w:after="0" w:line="240" w:lineRule="auto"/>
              <w:rPr>
                <w:rFonts w:ascii="Times New Roman" w:eastAsia="Times New Roman" w:hAnsi="Times New Roman" w:cs="Times New Roman"/>
                <w:color w:val="000000"/>
                <w:lang w:eastAsia="uk-UA"/>
              </w:rPr>
            </w:pPr>
            <w:r w:rsidRPr="0080195A">
              <w:rPr>
                <w:rFonts w:ascii="Times New Roman" w:eastAsia="Times New Roman" w:hAnsi="Times New Roman" w:cs="Times New Roman"/>
                <w:color w:val="000000"/>
                <w:lang w:eastAsia="uk-UA"/>
              </w:rPr>
              <w:t>3</w:t>
            </w:r>
          </w:p>
        </w:tc>
        <w:tc>
          <w:tcPr>
            <w:tcW w:w="3798" w:type="dxa"/>
            <w:shd w:val="clear" w:color="auto" w:fill="auto"/>
          </w:tcPr>
          <w:p w14:paraId="7F7997DD" w14:textId="08E88796" w:rsidR="00FB5D24" w:rsidRPr="0080195A" w:rsidRDefault="00C51C2C" w:rsidP="00FB5D24">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eastAsia="uk-UA"/>
              </w:rPr>
            </w:pPr>
            <w:r w:rsidRPr="0080195A">
              <w:rPr>
                <w:rFonts w:ascii="Times New Roman" w:eastAsia="Times New Roman" w:hAnsi="Times New Roman" w:cs="Times New Roman"/>
                <w:color w:val="000000"/>
                <w:sz w:val="24"/>
                <w:szCs w:val="24"/>
                <w:lang w:eastAsia="uk-UA"/>
              </w:rPr>
              <w:t>Особа, уповноважена на зв'язок з учасниками:</w:t>
            </w:r>
          </w:p>
        </w:tc>
        <w:tc>
          <w:tcPr>
            <w:tcW w:w="5878" w:type="dxa"/>
            <w:tcBorders>
              <w:top w:val="single" w:sz="4" w:space="0" w:color="000000"/>
              <w:left w:val="single" w:sz="4" w:space="0" w:color="000000"/>
              <w:bottom w:val="single" w:sz="4" w:space="0" w:color="000000"/>
              <w:right w:val="single" w:sz="4" w:space="0" w:color="000000"/>
            </w:tcBorders>
          </w:tcPr>
          <w:p w14:paraId="0528A730" w14:textId="11A54BD2" w:rsidR="00BF2574" w:rsidRPr="0080195A" w:rsidRDefault="00BF2574" w:rsidP="007139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4"/>
                <w:szCs w:val="24"/>
                <w:lang w:eastAsia="uk-UA"/>
              </w:rPr>
            </w:pPr>
            <w:r w:rsidRPr="0080195A">
              <w:rPr>
                <w:rFonts w:ascii="Times New Roman" w:eastAsia="Calibri" w:hAnsi="Times New Roman" w:cs="Times New Roman"/>
                <w:sz w:val="24"/>
                <w:szCs w:val="24"/>
                <w:lang w:eastAsia="uk-UA"/>
              </w:rPr>
              <w:t>Дубина Наталія, 0958231110</w:t>
            </w:r>
          </w:p>
          <w:p w14:paraId="34249339" w14:textId="2223B5D5" w:rsidR="007139A0" w:rsidRPr="0080195A" w:rsidRDefault="007139A0" w:rsidP="007139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4"/>
                <w:szCs w:val="24"/>
                <w:lang w:eastAsia="uk-UA"/>
              </w:rPr>
            </w:pPr>
            <w:r w:rsidRPr="0080195A">
              <w:rPr>
                <w:rFonts w:ascii="Times New Roman" w:eastAsia="Calibri" w:hAnsi="Times New Roman" w:cs="Times New Roman"/>
                <w:sz w:val="24"/>
                <w:szCs w:val="24"/>
                <w:lang w:eastAsia="uk-UA"/>
              </w:rPr>
              <w:t>info@mezhova.otg.dp.gov.ua</w:t>
            </w:r>
          </w:p>
          <w:p w14:paraId="76C4028D" w14:textId="5FE72813" w:rsidR="00FB5D24" w:rsidRPr="0080195A" w:rsidRDefault="007139A0" w:rsidP="00BF25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4"/>
                <w:szCs w:val="24"/>
                <w:lang w:eastAsia="uk-UA"/>
              </w:rPr>
            </w:pPr>
            <w:r w:rsidRPr="0080195A">
              <w:rPr>
                <w:rFonts w:ascii="Times New Roman" w:eastAsia="Calibri" w:hAnsi="Times New Roman" w:cs="Times New Roman"/>
                <w:sz w:val="24"/>
                <w:szCs w:val="24"/>
                <w:lang w:eastAsia="uk-UA"/>
              </w:rPr>
              <w:t>gkh_mcr@ukr.net</w:t>
            </w:r>
          </w:p>
        </w:tc>
      </w:tr>
      <w:tr w:rsidR="00312ACB" w:rsidRPr="0080195A" w14:paraId="1A00D443" w14:textId="77777777" w:rsidTr="00A62BF3">
        <w:trPr>
          <w:trHeight w:val="522"/>
          <w:jc w:val="center"/>
        </w:trPr>
        <w:tc>
          <w:tcPr>
            <w:tcW w:w="570" w:type="dxa"/>
            <w:shd w:val="clear" w:color="auto" w:fill="auto"/>
          </w:tcPr>
          <w:p w14:paraId="406A29FF" w14:textId="63E2E7BD" w:rsidR="00312ACB" w:rsidRPr="0080195A" w:rsidRDefault="0080195A" w:rsidP="000561AD">
            <w:pPr>
              <w:widowControl w:val="0"/>
              <w:pBdr>
                <w:top w:val="nil"/>
                <w:left w:val="nil"/>
                <w:bottom w:val="nil"/>
                <w:right w:val="nil"/>
                <w:between w:val="nil"/>
              </w:pBdr>
              <w:spacing w:after="0" w:line="240" w:lineRule="auto"/>
              <w:rPr>
                <w:rFonts w:ascii="Times New Roman" w:eastAsia="Times New Roman" w:hAnsi="Times New Roman" w:cs="Times New Roman"/>
                <w:color w:val="000000"/>
                <w:lang w:eastAsia="uk-UA"/>
              </w:rPr>
            </w:pPr>
            <w:r w:rsidRPr="0080195A">
              <w:rPr>
                <w:rFonts w:ascii="Times New Roman" w:eastAsia="Times New Roman" w:hAnsi="Times New Roman" w:cs="Times New Roman"/>
                <w:color w:val="000000"/>
                <w:lang w:eastAsia="uk-UA"/>
              </w:rPr>
              <w:t>4</w:t>
            </w:r>
          </w:p>
        </w:tc>
        <w:tc>
          <w:tcPr>
            <w:tcW w:w="3798" w:type="dxa"/>
            <w:shd w:val="clear" w:color="auto" w:fill="auto"/>
          </w:tcPr>
          <w:p w14:paraId="43D9FE18" w14:textId="6676571F" w:rsidR="00312ACB" w:rsidRPr="0080195A" w:rsidRDefault="00312ACB" w:rsidP="000561AD">
            <w:pPr>
              <w:widowControl w:val="0"/>
              <w:pBdr>
                <w:top w:val="nil"/>
                <w:left w:val="nil"/>
                <w:bottom w:val="nil"/>
                <w:right w:val="nil"/>
                <w:between w:val="nil"/>
              </w:pBdr>
              <w:spacing w:after="0" w:line="240" w:lineRule="auto"/>
              <w:jc w:val="both"/>
              <w:rPr>
                <w:rFonts w:ascii="Times New Roman" w:eastAsia="Times New Roman" w:hAnsi="Times New Roman" w:cs="Times New Roman"/>
                <w:bCs/>
                <w:color w:val="000000"/>
                <w:sz w:val="24"/>
                <w:szCs w:val="24"/>
                <w:lang w:eastAsia="uk-UA"/>
              </w:rPr>
            </w:pPr>
            <w:r w:rsidRPr="0080195A">
              <w:rPr>
                <w:rFonts w:ascii="Times New Roman" w:eastAsia="Times New Roman" w:hAnsi="Times New Roman" w:cs="Times New Roman"/>
                <w:bCs/>
                <w:color w:val="000000"/>
                <w:sz w:val="24"/>
                <w:szCs w:val="24"/>
                <w:lang w:eastAsia="uk-UA"/>
              </w:rPr>
              <w:t>Процедура закупівлі</w:t>
            </w:r>
          </w:p>
        </w:tc>
        <w:tc>
          <w:tcPr>
            <w:tcW w:w="5878" w:type="dxa"/>
            <w:shd w:val="clear" w:color="auto" w:fill="auto"/>
          </w:tcPr>
          <w:p w14:paraId="1CF5BA82" w14:textId="5CDCCBA5" w:rsidR="00312ACB" w:rsidRPr="0080195A" w:rsidRDefault="00312ACB" w:rsidP="000561AD">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highlight w:val="yellow"/>
                <w:lang w:eastAsia="uk-UA"/>
              </w:rPr>
            </w:pPr>
            <w:r w:rsidRPr="0080195A">
              <w:rPr>
                <w:rFonts w:ascii="Times New Roman" w:eastAsia="Times New Roman" w:hAnsi="Times New Roman" w:cs="Times New Roman"/>
                <w:color w:val="000000"/>
                <w:sz w:val="24"/>
                <w:szCs w:val="24"/>
                <w:lang w:eastAsia="uk-UA"/>
              </w:rPr>
              <w:t>конкурс</w:t>
            </w:r>
          </w:p>
        </w:tc>
      </w:tr>
      <w:tr w:rsidR="000561AD" w:rsidRPr="0080195A" w14:paraId="01D036FA" w14:textId="77777777" w:rsidTr="00A62BF3">
        <w:trPr>
          <w:trHeight w:val="522"/>
          <w:jc w:val="center"/>
        </w:trPr>
        <w:tc>
          <w:tcPr>
            <w:tcW w:w="570" w:type="dxa"/>
            <w:shd w:val="clear" w:color="auto" w:fill="auto"/>
          </w:tcPr>
          <w:p w14:paraId="4999734B" w14:textId="62072762" w:rsidR="000561AD" w:rsidRPr="0080195A" w:rsidRDefault="0080195A" w:rsidP="000561AD">
            <w:pPr>
              <w:widowControl w:val="0"/>
              <w:pBdr>
                <w:top w:val="nil"/>
                <w:left w:val="nil"/>
                <w:bottom w:val="nil"/>
                <w:right w:val="nil"/>
                <w:between w:val="nil"/>
              </w:pBdr>
              <w:spacing w:after="0" w:line="240" w:lineRule="auto"/>
              <w:rPr>
                <w:rFonts w:ascii="Times New Roman" w:eastAsia="Times New Roman" w:hAnsi="Times New Roman" w:cs="Times New Roman"/>
                <w:color w:val="000000"/>
                <w:lang w:eastAsia="uk-UA"/>
              </w:rPr>
            </w:pPr>
            <w:r w:rsidRPr="0080195A">
              <w:rPr>
                <w:rFonts w:ascii="Times New Roman" w:eastAsia="Times New Roman" w:hAnsi="Times New Roman" w:cs="Times New Roman"/>
                <w:color w:val="000000"/>
                <w:lang w:eastAsia="uk-UA"/>
              </w:rPr>
              <w:t>5</w:t>
            </w:r>
          </w:p>
        </w:tc>
        <w:tc>
          <w:tcPr>
            <w:tcW w:w="3798" w:type="dxa"/>
            <w:shd w:val="clear" w:color="auto" w:fill="auto"/>
          </w:tcPr>
          <w:p w14:paraId="1EE8D6AB" w14:textId="22725AE1" w:rsidR="000561AD" w:rsidRPr="0080195A" w:rsidRDefault="000561AD" w:rsidP="000561AD">
            <w:pPr>
              <w:widowControl w:val="0"/>
              <w:pBdr>
                <w:top w:val="nil"/>
                <w:left w:val="nil"/>
                <w:bottom w:val="nil"/>
                <w:right w:val="nil"/>
                <w:between w:val="nil"/>
              </w:pBdr>
              <w:spacing w:after="0" w:line="240" w:lineRule="auto"/>
              <w:jc w:val="both"/>
              <w:rPr>
                <w:rFonts w:ascii="Times New Roman" w:eastAsia="Times New Roman" w:hAnsi="Times New Roman" w:cs="Times New Roman"/>
                <w:bCs/>
                <w:color w:val="000000"/>
                <w:sz w:val="24"/>
                <w:szCs w:val="24"/>
                <w:lang w:eastAsia="uk-UA"/>
              </w:rPr>
            </w:pPr>
            <w:r w:rsidRPr="0080195A">
              <w:rPr>
                <w:rFonts w:ascii="Times New Roman" w:eastAsia="Times New Roman" w:hAnsi="Times New Roman" w:cs="Times New Roman"/>
                <w:bCs/>
                <w:color w:val="000000"/>
                <w:sz w:val="24"/>
                <w:szCs w:val="24"/>
                <w:lang w:eastAsia="uk-UA"/>
              </w:rPr>
              <w:t>Інформація про предмет конкурсу</w:t>
            </w:r>
          </w:p>
        </w:tc>
        <w:tc>
          <w:tcPr>
            <w:tcW w:w="5878" w:type="dxa"/>
            <w:shd w:val="clear" w:color="auto" w:fill="auto"/>
          </w:tcPr>
          <w:p w14:paraId="65803077" w14:textId="29A34C3A" w:rsidR="000561AD" w:rsidRPr="0080195A" w:rsidRDefault="000561AD" w:rsidP="00BE704E">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eastAsia="uk-UA"/>
              </w:rPr>
            </w:pPr>
            <w:r w:rsidRPr="0080195A">
              <w:rPr>
                <w:rFonts w:ascii="Times New Roman" w:eastAsia="Times New Roman" w:hAnsi="Times New Roman" w:cs="Times New Roman"/>
                <w:color w:val="000000"/>
                <w:sz w:val="24"/>
                <w:szCs w:val="24"/>
                <w:lang w:eastAsia="uk-UA"/>
              </w:rPr>
              <w:t xml:space="preserve">Придбання житла </w:t>
            </w:r>
            <w:r w:rsidR="00BE704E" w:rsidRPr="0080195A">
              <w:rPr>
                <w:rFonts w:ascii="Times New Roman" w:eastAsia="Times New Roman" w:hAnsi="Times New Roman" w:cs="Times New Roman"/>
                <w:color w:val="000000"/>
                <w:sz w:val="24"/>
                <w:szCs w:val="24"/>
                <w:lang w:eastAsia="uk-UA"/>
              </w:rPr>
              <w:t xml:space="preserve">у комунальну власність </w:t>
            </w:r>
            <w:proofErr w:type="spellStart"/>
            <w:r w:rsidR="00BE704E" w:rsidRPr="0080195A">
              <w:rPr>
                <w:rFonts w:ascii="Times New Roman" w:eastAsia="Times New Roman" w:hAnsi="Times New Roman" w:cs="Times New Roman"/>
                <w:color w:val="000000"/>
                <w:sz w:val="24"/>
                <w:szCs w:val="24"/>
                <w:lang w:eastAsia="uk-UA"/>
              </w:rPr>
              <w:t>Межівської</w:t>
            </w:r>
            <w:proofErr w:type="spellEnd"/>
            <w:r w:rsidR="00BE704E" w:rsidRPr="0080195A">
              <w:rPr>
                <w:rFonts w:ascii="Times New Roman" w:eastAsia="Times New Roman" w:hAnsi="Times New Roman" w:cs="Times New Roman"/>
                <w:color w:val="000000"/>
                <w:sz w:val="24"/>
                <w:szCs w:val="24"/>
                <w:lang w:eastAsia="uk-UA"/>
              </w:rPr>
              <w:t xml:space="preserve"> селищної територіальної громади </w:t>
            </w:r>
            <w:r w:rsidRPr="0080195A">
              <w:rPr>
                <w:rFonts w:ascii="Times New Roman" w:eastAsia="Times New Roman" w:hAnsi="Times New Roman" w:cs="Times New Roman"/>
                <w:color w:val="000000"/>
                <w:sz w:val="24"/>
                <w:szCs w:val="24"/>
                <w:lang w:eastAsia="uk-UA"/>
              </w:rPr>
              <w:t>для</w:t>
            </w:r>
            <w:r w:rsidR="00312ACB" w:rsidRPr="0080195A">
              <w:rPr>
                <w:rFonts w:ascii="Times New Roman" w:eastAsia="Times New Roman" w:hAnsi="Times New Roman" w:cs="Times New Roman"/>
                <w:color w:val="000000"/>
                <w:sz w:val="24"/>
                <w:szCs w:val="24"/>
                <w:lang w:eastAsia="uk-UA"/>
              </w:rPr>
              <w:t xml:space="preserve"> забезпечення </w:t>
            </w:r>
            <w:r w:rsidRPr="0080195A">
              <w:rPr>
                <w:rFonts w:ascii="Times New Roman" w:eastAsia="Times New Roman" w:hAnsi="Times New Roman" w:cs="Times New Roman"/>
                <w:color w:val="000000"/>
                <w:sz w:val="24"/>
                <w:szCs w:val="24"/>
                <w:lang w:eastAsia="uk-UA"/>
              </w:rPr>
              <w:t>тимчасового п</w:t>
            </w:r>
            <w:r w:rsidR="00312ACB" w:rsidRPr="0080195A">
              <w:rPr>
                <w:rFonts w:ascii="Times New Roman" w:eastAsia="Times New Roman" w:hAnsi="Times New Roman" w:cs="Times New Roman"/>
                <w:color w:val="000000"/>
                <w:sz w:val="24"/>
                <w:szCs w:val="24"/>
                <w:lang w:eastAsia="uk-UA"/>
              </w:rPr>
              <w:t>роживання</w:t>
            </w:r>
            <w:r w:rsidRPr="0080195A">
              <w:rPr>
                <w:rFonts w:ascii="Times New Roman" w:eastAsia="Times New Roman" w:hAnsi="Times New Roman" w:cs="Times New Roman"/>
                <w:color w:val="000000"/>
                <w:sz w:val="24"/>
                <w:szCs w:val="24"/>
                <w:lang w:eastAsia="uk-UA"/>
              </w:rPr>
              <w:t xml:space="preserve"> </w:t>
            </w:r>
            <w:r w:rsidR="00BE704E" w:rsidRPr="0080195A">
              <w:rPr>
                <w:rFonts w:ascii="Times New Roman" w:eastAsia="Times New Roman" w:hAnsi="Times New Roman" w:cs="Times New Roman"/>
                <w:color w:val="000000"/>
                <w:sz w:val="24"/>
                <w:szCs w:val="24"/>
                <w:lang w:eastAsia="uk-UA"/>
              </w:rPr>
              <w:t>внутрішньо</w:t>
            </w:r>
            <w:r w:rsidR="00B6784B" w:rsidRPr="0080195A">
              <w:rPr>
                <w:rFonts w:ascii="Times New Roman" w:eastAsia="Times New Roman" w:hAnsi="Times New Roman" w:cs="Times New Roman"/>
                <w:color w:val="000000"/>
                <w:sz w:val="24"/>
                <w:szCs w:val="24"/>
                <w:lang w:eastAsia="uk-UA"/>
              </w:rPr>
              <w:t xml:space="preserve"> переміщених осіб.</w:t>
            </w:r>
          </w:p>
        </w:tc>
      </w:tr>
      <w:tr w:rsidR="00F17CC4" w:rsidRPr="0080195A" w14:paraId="131156D2" w14:textId="77777777" w:rsidTr="00A62BF3">
        <w:trPr>
          <w:trHeight w:val="522"/>
          <w:jc w:val="center"/>
        </w:trPr>
        <w:tc>
          <w:tcPr>
            <w:tcW w:w="570" w:type="dxa"/>
            <w:shd w:val="clear" w:color="auto" w:fill="auto"/>
          </w:tcPr>
          <w:p w14:paraId="762C8EBF" w14:textId="660AA01F" w:rsidR="00F17CC4" w:rsidRPr="0080195A" w:rsidRDefault="0080195A" w:rsidP="000561AD">
            <w:pPr>
              <w:widowControl w:val="0"/>
              <w:pBdr>
                <w:top w:val="nil"/>
                <w:left w:val="nil"/>
                <w:bottom w:val="nil"/>
                <w:right w:val="nil"/>
                <w:between w:val="nil"/>
              </w:pBdr>
              <w:spacing w:after="0" w:line="240" w:lineRule="auto"/>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6</w:t>
            </w:r>
          </w:p>
        </w:tc>
        <w:tc>
          <w:tcPr>
            <w:tcW w:w="3798" w:type="dxa"/>
            <w:shd w:val="clear" w:color="auto" w:fill="auto"/>
          </w:tcPr>
          <w:p w14:paraId="266D29AD" w14:textId="4E62F9A4" w:rsidR="00F17CC4" w:rsidRPr="0080195A" w:rsidRDefault="00F17CC4" w:rsidP="000561AD">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eastAsia="uk-UA"/>
              </w:rPr>
            </w:pPr>
            <w:r w:rsidRPr="0080195A">
              <w:rPr>
                <w:rFonts w:ascii="Times New Roman" w:eastAsia="Times New Roman" w:hAnsi="Times New Roman" w:cs="Times New Roman"/>
                <w:color w:val="000000"/>
                <w:sz w:val="24"/>
                <w:szCs w:val="24"/>
                <w:lang w:eastAsia="uk-UA"/>
              </w:rPr>
              <w:t>Опис предмета конкурсу</w:t>
            </w:r>
          </w:p>
        </w:tc>
        <w:tc>
          <w:tcPr>
            <w:tcW w:w="5878" w:type="dxa"/>
            <w:tcBorders>
              <w:top w:val="single" w:sz="4" w:space="0" w:color="000000"/>
              <w:left w:val="single" w:sz="4" w:space="0" w:color="000000"/>
              <w:bottom w:val="single" w:sz="4" w:space="0" w:color="000000"/>
              <w:right w:val="single" w:sz="4" w:space="0" w:color="000000"/>
            </w:tcBorders>
            <w:shd w:val="clear" w:color="auto" w:fill="auto"/>
          </w:tcPr>
          <w:p w14:paraId="44E4A817" w14:textId="757F874A" w:rsidR="00F17CC4" w:rsidRPr="0080195A" w:rsidRDefault="0093789D" w:rsidP="0098616D">
            <w:pPr>
              <w:keepNext/>
              <w:adjustRightInd w:val="0"/>
              <w:spacing w:after="0" w:line="240" w:lineRule="auto"/>
              <w:jc w:val="both"/>
              <w:rPr>
                <w:rFonts w:ascii="Times New Roman" w:eastAsia="Calibri" w:hAnsi="Times New Roman" w:cs="Times New Roman"/>
                <w:sz w:val="24"/>
                <w:szCs w:val="24"/>
                <w:lang w:eastAsia="uk-UA"/>
              </w:rPr>
            </w:pPr>
            <w:r w:rsidRPr="0080195A">
              <w:rPr>
                <w:rFonts w:ascii="Times New Roman" w:eastAsia="Calibri" w:hAnsi="Times New Roman" w:cs="Times New Roman"/>
                <w:sz w:val="24"/>
                <w:szCs w:val="24"/>
                <w:lang w:eastAsia="uk-UA"/>
              </w:rPr>
              <w:t>1 квартира, або 1 житловий будинок</w:t>
            </w:r>
          </w:p>
        </w:tc>
      </w:tr>
      <w:tr w:rsidR="00BE704E" w:rsidRPr="0080195A" w14:paraId="16452381" w14:textId="77777777" w:rsidTr="00A62BF3">
        <w:trPr>
          <w:trHeight w:val="522"/>
          <w:jc w:val="center"/>
        </w:trPr>
        <w:tc>
          <w:tcPr>
            <w:tcW w:w="570" w:type="dxa"/>
            <w:shd w:val="clear" w:color="auto" w:fill="auto"/>
          </w:tcPr>
          <w:p w14:paraId="3B137560" w14:textId="40ADB5A8" w:rsidR="00BE704E" w:rsidRPr="0080195A" w:rsidRDefault="0080195A" w:rsidP="000561AD">
            <w:pPr>
              <w:widowControl w:val="0"/>
              <w:pBdr>
                <w:top w:val="nil"/>
                <w:left w:val="nil"/>
                <w:bottom w:val="nil"/>
                <w:right w:val="nil"/>
                <w:between w:val="nil"/>
              </w:pBdr>
              <w:spacing w:after="0" w:line="240" w:lineRule="auto"/>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7</w:t>
            </w:r>
          </w:p>
        </w:tc>
        <w:tc>
          <w:tcPr>
            <w:tcW w:w="3798" w:type="dxa"/>
            <w:shd w:val="clear" w:color="auto" w:fill="auto"/>
          </w:tcPr>
          <w:p w14:paraId="748AC966" w14:textId="3E8FC087" w:rsidR="00BE704E" w:rsidRPr="0080195A" w:rsidRDefault="007E7380" w:rsidP="007E7380">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eastAsia="uk-UA"/>
              </w:rPr>
            </w:pPr>
            <w:r w:rsidRPr="0080195A">
              <w:rPr>
                <w:rFonts w:ascii="Times New Roman" w:eastAsia="Calibri" w:hAnsi="Times New Roman" w:cs="Times New Roman"/>
                <w:color w:val="000000"/>
                <w:sz w:val="24"/>
                <w:szCs w:val="24"/>
                <w:lang w:eastAsia="uk-UA"/>
              </w:rPr>
              <w:t>Сума, передбачена на фінансування закупівлі</w:t>
            </w:r>
          </w:p>
        </w:tc>
        <w:tc>
          <w:tcPr>
            <w:tcW w:w="5878" w:type="dxa"/>
            <w:tcBorders>
              <w:top w:val="single" w:sz="4" w:space="0" w:color="000000"/>
              <w:left w:val="single" w:sz="4" w:space="0" w:color="000000"/>
              <w:bottom w:val="single" w:sz="4" w:space="0" w:color="000000"/>
              <w:right w:val="single" w:sz="4" w:space="0" w:color="000000"/>
            </w:tcBorders>
            <w:shd w:val="clear" w:color="auto" w:fill="auto"/>
          </w:tcPr>
          <w:p w14:paraId="0B5D52FB" w14:textId="175C58E1" w:rsidR="00BE704E" w:rsidRPr="0080195A" w:rsidRDefault="00BE704E" w:rsidP="00BE704E">
            <w:pPr>
              <w:keepNext/>
              <w:adjustRightInd w:val="0"/>
              <w:spacing w:after="0" w:line="240" w:lineRule="auto"/>
              <w:jc w:val="both"/>
              <w:rPr>
                <w:rFonts w:ascii="Times New Roman" w:eastAsia="Calibri" w:hAnsi="Times New Roman" w:cs="Times New Roman"/>
                <w:sz w:val="24"/>
                <w:szCs w:val="24"/>
                <w:lang w:eastAsia="uk-UA"/>
              </w:rPr>
            </w:pPr>
            <w:r w:rsidRPr="0080195A">
              <w:rPr>
                <w:rFonts w:ascii="Times New Roman" w:eastAsia="Calibri" w:hAnsi="Times New Roman" w:cs="Times New Roman"/>
                <w:sz w:val="24"/>
                <w:szCs w:val="24"/>
                <w:lang w:eastAsia="uk-UA"/>
              </w:rPr>
              <w:t>400 000,00 грн</w:t>
            </w:r>
          </w:p>
        </w:tc>
      </w:tr>
      <w:tr w:rsidR="000561AD" w:rsidRPr="0080195A" w14:paraId="38DCC167" w14:textId="77777777" w:rsidTr="00A62BF3">
        <w:trPr>
          <w:trHeight w:val="522"/>
          <w:jc w:val="center"/>
        </w:trPr>
        <w:tc>
          <w:tcPr>
            <w:tcW w:w="570" w:type="dxa"/>
            <w:shd w:val="clear" w:color="auto" w:fill="auto"/>
          </w:tcPr>
          <w:p w14:paraId="2BD9BDF5" w14:textId="2BCD2B61" w:rsidR="000561AD" w:rsidRPr="0080195A" w:rsidRDefault="0080195A" w:rsidP="000561AD">
            <w:pPr>
              <w:widowControl w:val="0"/>
              <w:pBdr>
                <w:top w:val="nil"/>
                <w:left w:val="nil"/>
                <w:bottom w:val="nil"/>
                <w:right w:val="nil"/>
                <w:between w:val="nil"/>
              </w:pBdr>
              <w:spacing w:after="0" w:line="240" w:lineRule="auto"/>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8</w:t>
            </w:r>
          </w:p>
        </w:tc>
        <w:tc>
          <w:tcPr>
            <w:tcW w:w="3798" w:type="dxa"/>
            <w:shd w:val="clear" w:color="auto" w:fill="auto"/>
          </w:tcPr>
          <w:p w14:paraId="5B592F21" w14:textId="60BF697C" w:rsidR="000561AD" w:rsidRPr="0080195A" w:rsidRDefault="000561AD" w:rsidP="000561AD">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eastAsia="uk-UA"/>
              </w:rPr>
            </w:pPr>
            <w:r w:rsidRPr="0080195A">
              <w:rPr>
                <w:rFonts w:ascii="Times New Roman" w:eastAsia="Times New Roman" w:hAnsi="Times New Roman" w:cs="Times New Roman"/>
                <w:color w:val="000000"/>
                <w:sz w:val="24"/>
                <w:szCs w:val="24"/>
                <w:lang w:eastAsia="uk-UA"/>
              </w:rPr>
              <w:t>Документи приймаються</w:t>
            </w:r>
          </w:p>
        </w:tc>
        <w:tc>
          <w:tcPr>
            <w:tcW w:w="5878" w:type="dxa"/>
            <w:tcBorders>
              <w:top w:val="single" w:sz="4" w:space="0" w:color="000000"/>
              <w:left w:val="single" w:sz="4" w:space="0" w:color="000000"/>
              <w:bottom w:val="single" w:sz="4" w:space="0" w:color="000000"/>
              <w:right w:val="single" w:sz="4" w:space="0" w:color="000000"/>
            </w:tcBorders>
            <w:shd w:val="clear" w:color="auto" w:fill="auto"/>
          </w:tcPr>
          <w:p w14:paraId="50801E32" w14:textId="3C977593" w:rsidR="00EB3118" w:rsidRPr="0080195A" w:rsidRDefault="00EB3118" w:rsidP="00873236">
            <w:pPr>
              <w:keepNext/>
              <w:adjustRightInd w:val="0"/>
              <w:spacing w:after="0" w:line="240" w:lineRule="auto"/>
              <w:ind w:firstLine="409"/>
              <w:jc w:val="both"/>
              <w:rPr>
                <w:rFonts w:ascii="Times New Roman" w:eastAsia="Calibri" w:hAnsi="Times New Roman" w:cs="Times New Roman"/>
                <w:sz w:val="24"/>
                <w:szCs w:val="24"/>
                <w:lang w:eastAsia="uk-UA"/>
              </w:rPr>
            </w:pPr>
            <w:r w:rsidRPr="0080195A">
              <w:rPr>
                <w:rFonts w:ascii="Times New Roman" w:eastAsia="Calibri" w:hAnsi="Times New Roman" w:cs="Times New Roman"/>
                <w:sz w:val="24"/>
                <w:szCs w:val="24"/>
                <w:lang w:eastAsia="uk-UA"/>
              </w:rPr>
              <w:t xml:space="preserve">Заявки від продавців житлових приміщень приймаються в запакованому вигляді протягом </w:t>
            </w:r>
            <w:r w:rsidR="00D26B74">
              <w:rPr>
                <w:rFonts w:ascii="Times New Roman" w:eastAsia="Calibri" w:hAnsi="Times New Roman" w:cs="Times New Roman"/>
                <w:sz w:val="24"/>
                <w:szCs w:val="24"/>
                <w:lang w:eastAsia="uk-UA"/>
              </w:rPr>
              <w:t>20</w:t>
            </w:r>
            <w:bookmarkStart w:id="1" w:name="_GoBack"/>
            <w:bookmarkEnd w:id="1"/>
            <w:r w:rsidRPr="0080195A">
              <w:rPr>
                <w:rFonts w:ascii="Times New Roman" w:eastAsia="Calibri" w:hAnsi="Times New Roman" w:cs="Times New Roman"/>
                <w:sz w:val="24"/>
                <w:szCs w:val="24"/>
                <w:lang w:eastAsia="uk-UA"/>
              </w:rPr>
              <w:t xml:space="preserve"> </w:t>
            </w:r>
            <w:r w:rsidR="003C461F" w:rsidRPr="0080195A">
              <w:rPr>
                <w:rFonts w:ascii="Times New Roman" w:eastAsia="Calibri" w:hAnsi="Times New Roman" w:cs="Times New Roman"/>
                <w:sz w:val="24"/>
                <w:szCs w:val="24"/>
                <w:lang w:eastAsia="uk-UA"/>
              </w:rPr>
              <w:t>календарних</w:t>
            </w:r>
            <w:r w:rsidRPr="0080195A">
              <w:rPr>
                <w:rFonts w:ascii="Times New Roman" w:eastAsia="Calibri" w:hAnsi="Times New Roman" w:cs="Times New Roman"/>
                <w:sz w:val="24"/>
                <w:szCs w:val="24"/>
                <w:lang w:eastAsia="uk-UA"/>
              </w:rPr>
              <w:t xml:space="preserve"> днів з дня опублікування оголошення про придбання житла </w:t>
            </w:r>
            <w:r w:rsidR="003C461F" w:rsidRPr="0080195A">
              <w:rPr>
                <w:rFonts w:ascii="Times New Roman" w:eastAsia="Calibri" w:hAnsi="Times New Roman" w:cs="Times New Roman"/>
                <w:sz w:val="24"/>
                <w:szCs w:val="24"/>
                <w:lang w:eastAsia="uk-UA"/>
              </w:rPr>
              <w:t xml:space="preserve">в </w:t>
            </w:r>
            <w:r w:rsidR="00EE241A" w:rsidRPr="0080195A">
              <w:rPr>
                <w:rFonts w:ascii="Times New Roman" w:eastAsia="Calibri" w:hAnsi="Times New Roman" w:cs="Times New Roman"/>
                <w:sz w:val="24"/>
                <w:szCs w:val="24"/>
                <w:lang w:eastAsia="uk-UA"/>
              </w:rPr>
              <w:t>газеті «</w:t>
            </w:r>
            <w:proofErr w:type="spellStart"/>
            <w:r w:rsidR="00EE241A" w:rsidRPr="0080195A">
              <w:rPr>
                <w:rFonts w:ascii="Times New Roman" w:eastAsia="Calibri" w:hAnsi="Times New Roman" w:cs="Times New Roman"/>
                <w:sz w:val="24"/>
                <w:szCs w:val="24"/>
                <w:lang w:eastAsia="uk-UA"/>
              </w:rPr>
              <w:t>Межівський</w:t>
            </w:r>
            <w:proofErr w:type="spellEnd"/>
            <w:r w:rsidR="00EE241A" w:rsidRPr="0080195A">
              <w:rPr>
                <w:rFonts w:ascii="Times New Roman" w:eastAsia="Calibri" w:hAnsi="Times New Roman" w:cs="Times New Roman"/>
                <w:sz w:val="24"/>
                <w:szCs w:val="24"/>
                <w:lang w:eastAsia="uk-UA"/>
              </w:rPr>
              <w:t xml:space="preserve"> меридіан»</w:t>
            </w:r>
            <w:r w:rsidR="003C461F" w:rsidRPr="0080195A">
              <w:rPr>
                <w:rFonts w:ascii="Times New Roman" w:eastAsia="Calibri" w:hAnsi="Times New Roman" w:cs="Times New Roman"/>
                <w:sz w:val="24"/>
                <w:szCs w:val="24"/>
                <w:lang w:eastAsia="uk-UA"/>
              </w:rPr>
              <w:t xml:space="preserve"> та </w:t>
            </w:r>
            <w:r w:rsidRPr="0080195A">
              <w:rPr>
                <w:rFonts w:ascii="Times New Roman" w:eastAsia="Calibri" w:hAnsi="Times New Roman" w:cs="Times New Roman"/>
                <w:sz w:val="24"/>
                <w:szCs w:val="24"/>
                <w:lang w:eastAsia="uk-UA"/>
              </w:rPr>
              <w:t xml:space="preserve">на сайті </w:t>
            </w:r>
            <w:proofErr w:type="spellStart"/>
            <w:r w:rsidRPr="0080195A">
              <w:rPr>
                <w:rFonts w:ascii="Times New Roman" w:eastAsia="Calibri" w:hAnsi="Times New Roman" w:cs="Times New Roman"/>
                <w:sz w:val="24"/>
                <w:szCs w:val="24"/>
                <w:lang w:eastAsia="uk-UA"/>
              </w:rPr>
              <w:t>Межівської</w:t>
            </w:r>
            <w:proofErr w:type="spellEnd"/>
            <w:r w:rsidRPr="0080195A">
              <w:rPr>
                <w:rFonts w:ascii="Times New Roman" w:eastAsia="Calibri" w:hAnsi="Times New Roman" w:cs="Times New Roman"/>
                <w:sz w:val="24"/>
                <w:szCs w:val="24"/>
                <w:lang w:eastAsia="uk-UA"/>
              </w:rPr>
              <w:t xml:space="preserve"> селищної ради</w:t>
            </w:r>
            <w:r w:rsidR="00EE241A" w:rsidRPr="0080195A">
              <w:rPr>
                <w:rFonts w:ascii="Times New Roman" w:eastAsia="Calibri" w:hAnsi="Times New Roman" w:cs="Times New Roman"/>
                <w:sz w:val="24"/>
                <w:szCs w:val="24"/>
                <w:lang w:eastAsia="uk-UA"/>
              </w:rPr>
              <w:t>,</w:t>
            </w:r>
            <w:r w:rsidRPr="0080195A">
              <w:rPr>
                <w:rFonts w:ascii="Times New Roman" w:eastAsia="Calibri" w:hAnsi="Times New Roman" w:cs="Times New Roman"/>
                <w:sz w:val="24"/>
                <w:szCs w:val="24"/>
                <w:lang w:eastAsia="uk-UA"/>
              </w:rPr>
              <w:t xml:space="preserve"> за </w:t>
            </w:r>
            <w:proofErr w:type="spellStart"/>
            <w:r w:rsidRPr="0080195A">
              <w:rPr>
                <w:rFonts w:ascii="Times New Roman" w:eastAsia="Calibri" w:hAnsi="Times New Roman" w:cs="Times New Roman"/>
                <w:sz w:val="24"/>
                <w:szCs w:val="24"/>
                <w:lang w:eastAsia="uk-UA"/>
              </w:rPr>
              <w:t>адресою</w:t>
            </w:r>
            <w:proofErr w:type="spellEnd"/>
            <w:r w:rsidRPr="0080195A">
              <w:rPr>
                <w:rFonts w:ascii="Times New Roman" w:eastAsia="Calibri" w:hAnsi="Times New Roman" w:cs="Times New Roman"/>
                <w:sz w:val="24"/>
                <w:szCs w:val="24"/>
                <w:lang w:eastAsia="uk-UA"/>
              </w:rPr>
              <w:t xml:space="preserve">: </w:t>
            </w:r>
          </w:p>
          <w:p w14:paraId="13001D0C" w14:textId="57438BB9" w:rsidR="000561AD" w:rsidRPr="0080195A" w:rsidRDefault="00EB3118" w:rsidP="000561AD">
            <w:pPr>
              <w:keepNext/>
              <w:adjustRightInd w:val="0"/>
              <w:spacing w:after="0" w:line="240" w:lineRule="auto"/>
              <w:jc w:val="both"/>
              <w:rPr>
                <w:rFonts w:ascii="Times New Roman" w:eastAsia="Calibri" w:hAnsi="Times New Roman" w:cs="Times New Roman"/>
                <w:sz w:val="24"/>
                <w:szCs w:val="24"/>
                <w:lang w:eastAsia="uk-UA"/>
              </w:rPr>
            </w:pPr>
            <w:r w:rsidRPr="0080195A">
              <w:rPr>
                <w:rFonts w:ascii="Times New Roman" w:eastAsia="Calibri" w:hAnsi="Times New Roman" w:cs="Times New Roman"/>
                <w:sz w:val="24"/>
                <w:szCs w:val="24"/>
                <w:lang w:eastAsia="uk-UA"/>
              </w:rPr>
              <w:t>52900, Дніпропетровська область, Синельниківський район,  смт. Межова вул. ім. Грушевського,</w:t>
            </w:r>
            <w:r w:rsidR="00873236" w:rsidRPr="0080195A">
              <w:rPr>
                <w:rFonts w:ascii="Times New Roman" w:eastAsia="Calibri" w:hAnsi="Times New Roman" w:cs="Times New Roman"/>
                <w:sz w:val="24"/>
                <w:szCs w:val="24"/>
                <w:lang w:eastAsia="uk-UA"/>
              </w:rPr>
              <w:t xml:space="preserve"> </w:t>
            </w:r>
            <w:r w:rsidRPr="0080195A">
              <w:rPr>
                <w:rFonts w:ascii="Times New Roman" w:eastAsia="Calibri" w:hAnsi="Times New Roman" w:cs="Times New Roman"/>
                <w:sz w:val="24"/>
                <w:szCs w:val="24"/>
                <w:lang w:eastAsia="uk-UA"/>
              </w:rPr>
              <w:t>9 (відділ БАБ та ЖКГ МСР)</w:t>
            </w:r>
            <w:r w:rsidR="000561AD" w:rsidRPr="0080195A">
              <w:rPr>
                <w:rFonts w:ascii="Times New Roman" w:eastAsia="Calibri" w:hAnsi="Times New Roman" w:cs="Times New Roman"/>
                <w:sz w:val="24"/>
                <w:szCs w:val="24"/>
                <w:lang w:eastAsia="uk-UA"/>
              </w:rPr>
              <w:t>.</w:t>
            </w:r>
          </w:p>
          <w:p w14:paraId="270FBB50" w14:textId="22F4A06D" w:rsidR="000561AD" w:rsidRPr="0080195A" w:rsidRDefault="000561AD" w:rsidP="00873236">
            <w:pPr>
              <w:keepNext/>
              <w:adjustRightInd w:val="0"/>
              <w:spacing w:after="0" w:line="240" w:lineRule="auto"/>
              <w:ind w:firstLine="409"/>
              <w:jc w:val="both"/>
              <w:rPr>
                <w:rFonts w:ascii="Times New Roman" w:eastAsia="Calibri" w:hAnsi="Times New Roman" w:cs="Times New Roman"/>
                <w:sz w:val="24"/>
                <w:szCs w:val="24"/>
                <w:lang w:eastAsia="uk-UA"/>
              </w:rPr>
            </w:pPr>
            <w:r w:rsidRPr="0080195A">
              <w:rPr>
                <w:rFonts w:ascii="Times New Roman" w:eastAsia="Calibri" w:hAnsi="Times New Roman" w:cs="Times New Roman"/>
                <w:sz w:val="24"/>
                <w:szCs w:val="24"/>
                <w:lang w:eastAsia="uk-UA"/>
              </w:rPr>
              <w:t>Конкурсна пропозиція подається особисто або надсилається поштою у конверті, на якому зазначаються повне найменування і місцезнаходження організатора конкурсу з позначкою «На конкурс». Конкурсні пропозиції, надані після кінцевого терміну їх подання або направлені з порушенням вимог, визначених у оголошенні, не розглядаються.</w:t>
            </w:r>
          </w:p>
          <w:p w14:paraId="0771EEA4" w14:textId="559136E4" w:rsidR="00EB3118" w:rsidRPr="0080195A" w:rsidRDefault="00EB3118" w:rsidP="00F17CC4">
            <w:pPr>
              <w:keepNext/>
              <w:adjustRightInd w:val="0"/>
              <w:spacing w:after="0" w:line="240" w:lineRule="auto"/>
              <w:jc w:val="both"/>
              <w:rPr>
                <w:rFonts w:ascii="Times New Roman" w:eastAsia="Calibri" w:hAnsi="Times New Roman" w:cs="Times New Roman"/>
                <w:sz w:val="24"/>
                <w:szCs w:val="24"/>
                <w:lang w:eastAsia="uk-UA"/>
              </w:rPr>
            </w:pPr>
          </w:p>
        </w:tc>
      </w:tr>
      <w:tr w:rsidR="00AF0E1E" w:rsidRPr="0080195A" w14:paraId="68105BF0" w14:textId="77777777" w:rsidTr="00A62BF3">
        <w:trPr>
          <w:trHeight w:val="522"/>
          <w:jc w:val="center"/>
        </w:trPr>
        <w:tc>
          <w:tcPr>
            <w:tcW w:w="570" w:type="dxa"/>
            <w:shd w:val="clear" w:color="auto" w:fill="auto"/>
          </w:tcPr>
          <w:p w14:paraId="28B14AC4" w14:textId="36228E6C" w:rsidR="00AF0E1E" w:rsidRPr="0080195A" w:rsidRDefault="00F473AE" w:rsidP="000561AD">
            <w:pPr>
              <w:widowControl w:val="0"/>
              <w:pBdr>
                <w:top w:val="nil"/>
                <w:left w:val="nil"/>
                <w:bottom w:val="nil"/>
                <w:right w:val="nil"/>
                <w:between w:val="nil"/>
              </w:pBdr>
              <w:spacing w:after="0" w:line="240" w:lineRule="auto"/>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9</w:t>
            </w:r>
          </w:p>
        </w:tc>
        <w:tc>
          <w:tcPr>
            <w:tcW w:w="3798" w:type="dxa"/>
            <w:shd w:val="clear" w:color="auto" w:fill="auto"/>
          </w:tcPr>
          <w:p w14:paraId="7B89A5B4" w14:textId="77777777" w:rsidR="00AF0E1E" w:rsidRPr="0080195A" w:rsidRDefault="00AF0E1E" w:rsidP="00AF0E1E">
            <w:pPr>
              <w:widowControl w:val="0"/>
              <w:pBdr>
                <w:top w:val="nil"/>
                <w:left w:val="nil"/>
                <w:bottom w:val="nil"/>
                <w:right w:val="nil"/>
                <w:between w:val="nil"/>
              </w:pBdr>
              <w:spacing w:after="0" w:line="240" w:lineRule="auto"/>
              <w:rPr>
                <w:rFonts w:ascii="Times New Roman" w:eastAsia="Times New Roman" w:hAnsi="Times New Roman" w:cs="Times New Roman"/>
                <w:bCs/>
                <w:color w:val="000000"/>
                <w:sz w:val="24"/>
                <w:szCs w:val="24"/>
                <w:lang w:eastAsia="uk-UA"/>
              </w:rPr>
            </w:pPr>
            <w:r w:rsidRPr="0080195A">
              <w:rPr>
                <w:rFonts w:ascii="Times New Roman" w:eastAsia="Times New Roman" w:hAnsi="Times New Roman" w:cs="Times New Roman"/>
                <w:bCs/>
                <w:color w:val="000000"/>
                <w:sz w:val="24"/>
                <w:szCs w:val="24"/>
                <w:lang w:eastAsia="uk-UA"/>
              </w:rPr>
              <w:t>Процедура</w:t>
            </w:r>
          </w:p>
          <w:p w14:paraId="6AA6DE3A" w14:textId="77777777" w:rsidR="00AF0E1E" w:rsidRPr="0080195A" w:rsidRDefault="00AF0E1E" w:rsidP="00AF0E1E">
            <w:pPr>
              <w:widowControl w:val="0"/>
              <w:pBdr>
                <w:top w:val="nil"/>
                <w:left w:val="nil"/>
                <w:bottom w:val="nil"/>
                <w:right w:val="nil"/>
                <w:between w:val="nil"/>
              </w:pBdr>
              <w:spacing w:after="0" w:line="240" w:lineRule="auto"/>
              <w:rPr>
                <w:rFonts w:ascii="Times New Roman" w:eastAsia="Times New Roman" w:hAnsi="Times New Roman" w:cs="Times New Roman"/>
                <w:bCs/>
                <w:color w:val="000000"/>
                <w:sz w:val="24"/>
                <w:szCs w:val="24"/>
                <w:lang w:eastAsia="uk-UA"/>
              </w:rPr>
            </w:pPr>
            <w:r w:rsidRPr="0080195A">
              <w:rPr>
                <w:rFonts w:ascii="Times New Roman" w:eastAsia="Times New Roman" w:hAnsi="Times New Roman" w:cs="Times New Roman"/>
                <w:bCs/>
                <w:color w:val="000000"/>
                <w:sz w:val="24"/>
                <w:szCs w:val="24"/>
                <w:lang w:eastAsia="uk-UA"/>
              </w:rPr>
              <w:t>надання роз'яснень</w:t>
            </w:r>
          </w:p>
          <w:p w14:paraId="1EA85062" w14:textId="77777777" w:rsidR="00AF0E1E" w:rsidRPr="0080195A" w:rsidRDefault="00AF0E1E" w:rsidP="00AF0E1E">
            <w:pPr>
              <w:widowControl w:val="0"/>
              <w:pBdr>
                <w:top w:val="nil"/>
                <w:left w:val="nil"/>
                <w:bottom w:val="nil"/>
                <w:right w:val="nil"/>
                <w:between w:val="nil"/>
              </w:pBdr>
              <w:spacing w:after="0" w:line="240" w:lineRule="auto"/>
              <w:rPr>
                <w:rFonts w:ascii="Times New Roman" w:eastAsia="Times New Roman" w:hAnsi="Times New Roman" w:cs="Times New Roman"/>
                <w:bCs/>
                <w:color w:val="000000"/>
                <w:sz w:val="24"/>
                <w:szCs w:val="24"/>
                <w:lang w:eastAsia="uk-UA"/>
              </w:rPr>
            </w:pPr>
            <w:r w:rsidRPr="0080195A">
              <w:rPr>
                <w:rFonts w:ascii="Times New Roman" w:eastAsia="Times New Roman" w:hAnsi="Times New Roman" w:cs="Times New Roman"/>
                <w:bCs/>
                <w:color w:val="000000"/>
                <w:sz w:val="24"/>
                <w:szCs w:val="24"/>
                <w:lang w:eastAsia="uk-UA"/>
              </w:rPr>
              <w:t>щодо конкурсної</w:t>
            </w:r>
          </w:p>
          <w:p w14:paraId="348E0790" w14:textId="7AEACD4F" w:rsidR="00AF0E1E" w:rsidRPr="0080195A" w:rsidRDefault="00AF0E1E" w:rsidP="00AF0E1E">
            <w:pPr>
              <w:widowControl w:val="0"/>
              <w:pBdr>
                <w:top w:val="nil"/>
                <w:left w:val="nil"/>
                <w:bottom w:val="nil"/>
                <w:right w:val="nil"/>
                <w:between w:val="nil"/>
              </w:pBdr>
              <w:spacing w:after="0" w:line="240" w:lineRule="auto"/>
              <w:rPr>
                <w:rFonts w:ascii="Times New Roman" w:eastAsia="Times New Roman" w:hAnsi="Times New Roman" w:cs="Times New Roman"/>
                <w:bCs/>
                <w:color w:val="000000"/>
                <w:sz w:val="24"/>
                <w:szCs w:val="24"/>
                <w:lang w:eastAsia="uk-UA"/>
              </w:rPr>
            </w:pPr>
            <w:r w:rsidRPr="0080195A">
              <w:rPr>
                <w:rFonts w:ascii="Times New Roman" w:eastAsia="Times New Roman" w:hAnsi="Times New Roman" w:cs="Times New Roman"/>
                <w:bCs/>
                <w:color w:val="000000"/>
                <w:sz w:val="24"/>
                <w:szCs w:val="24"/>
                <w:lang w:eastAsia="uk-UA"/>
              </w:rPr>
              <w:t>документації</w:t>
            </w:r>
          </w:p>
        </w:tc>
        <w:tc>
          <w:tcPr>
            <w:tcW w:w="58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436192" w14:textId="107F9D59" w:rsidR="00AF0E1E" w:rsidRPr="0080195A" w:rsidRDefault="00AF0E1E" w:rsidP="00DE31F3">
            <w:pPr>
              <w:spacing w:after="0" w:line="240" w:lineRule="auto"/>
              <w:ind w:firstLine="409"/>
              <w:jc w:val="both"/>
              <w:rPr>
                <w:rFonts w:ascii="Times New Roman" w:eastAsia="Calibri" w:hAnsi="Times New Roman" w:cs="Times New Roman"/>
                <w:color w:val="000000"/>
                <w:sz w:val="24"/>
                <w:szCs w:val="24"/>
                <w:lang w:eastAsia="uk-UA"/>
              </w:rPr>
            </w:pPr>
            <w:r w:rsidRPr="0080195A">
              <w:rPr>
                <w:rFonts w:ascii="Times New Roman" w:eastAsia="Calibri" w:hAnsi="Times New Roman" w:cs="Times New Roman"/>
                <w:color w:val="000000"/>
                <w:sz w:val="24"/>
                <w:szCs w:val="24"/>
                <w:lang w:eastAsia="uk-UA"/>
              </w:rPr>
              <w:t>Учасник, який отримав конкурсну документацію, має право непізніше ніж за 3 дні до закінчення строку подання конкурсних пропозицій звернутися до Замовника за роз’ясненнями щодо конкурсної документації. Замовник повинен надати роз’яснення на запит протягом одного дня з дня його отримання всім особам,</w:t>
            </w:r>
            <w:r w:rsidR="003C461F" w:rsidRPr="0080195A">
              <w:rPr>
                <w:rFonts w:ascii="Times New Roman" w:eastAsia="Calibri" w:hAnsi="Times New Roman" w:cs="Times New Roman"/>
                <w:color w:val="000000"/>
                <w:sz w:val="24"/>
                <w:szCs w:val="24"/>
                <w:lang w:eastAsia="uk-UA"/>
              </w:rPr>
              <w:t xml:space="preserve"> </w:t>
            </w:r>
            <w:r w:rsidRPr="0080195A">
              <w:rPr>
                <w:rFonts w:ascii="Times New Roman" w:eastAsia="Calibri" w:hAnsi="Times New Roman" w:cs="Times New Roman"/>
                <w:color w:val="000000"/>
                <w:sz w:val="24"/>
                <w:szCs w:val="24"/>
                <w:lang w:eastAsia="uk-UA"/>
              </w:rPr>
              <w:t>яким було надано конкурсну документацію.</w:t>
            </w:r>
          </w:p>
          <w:p w14:paraId="2F8E423B" w14:textId="32AA527A" w:rsidR="00AF0E1E" w:rsidRPr="0080195A" w:rsidRDefault="00AF0E1E" w:rsidP="00DE31F3">
            <w:pPr>
              <w:spacing w:after="0" w:line="240" w:lineRule="auto"/>
              <w:ind w:firstLine="409"/>
              <w:jc w:val="both"/>
              <w:rPr>
                <w:rFonts w:ascii="Times New Roman" w:eastAsia="Calibri" w:hAnsi="Times New Roman" w:cs="Times New Roman"/>
                <w:color w:val="000000"/>
                <w:sz w:val="24"/>
                <w:szCs w:val="24"/>
                <w:lang w:eastAsia="uk-UA"/>
              </w:rPr>
            </w:pPr>
            <w:r w:rsidRPr="0080195A">
              <w:rPr>
                <w:rFonts w:ascii="Times New Roman" w:eastAsia="Calibri" w:hAnsi="Times New Roman" w:cs="Times New Roman"/>
                <w:color w:val="000000"/>
                <w:sz w:val="24"/>
                <w:szCs w:val="24"/>
                <w:lang w:eastAsia="uk-UA"/>
              </w:rPr>
              <w:t>Замовник має право з власної ініціативи чи за результатами запитів внести зміни до конкурсної документації, продовживши строк подання та розкриття конкурсних пропозицій не менше ніж</w:t>
            </w:r>
            <w:r w:rsidR="00873236" w:rsidRPr="0080195A">
              <w:rPr>
                <w:rFonts w:ascii="Times New Roman" w:eastAsia="Calibri" w:hAnsi="Times New Roman" w:cs="Times New Roman"/>
                <w:color w:val="000000"/>
                <w:sz w:val="24"/>
                <w:szCs w:val="24"/>
                <w:lang w:eastAsia="uk-UA"/>
              </w:rPr>
              <w:t xml:space="preserve"> </w:t>
            </w:r>
            <w:r w:rsidRPr="0080195A">
              <w:rPr>
                <w:rFonts w:ascii="Times New Roman" w:eastAsia="Calibri" w:hAnsi="Times New Roman" w:cs="Times New Roman"/>
                <w:color w:val="000000"/>
                <w:sz w:val="24"/>
                <w:szCs w:val="24"/>
                <w:lang w:eastAsia="uk-UA"/>
              </w:rPr>
              <w:t xml:space="preserve">на сім днів, та повідомити письмово протягом двох робочих днів з дня прийняття рішення про внесення зазначених </w:t>
            </w:r>
            <w:r w:rsidRPr="0080195A">
              <w:rPr>
                <w:rFonts w:ascii="Times New Roman" w:eastAsia="Calibri" w:hAnsi="Times New Roman" w:cs="Times New Roman"/>
                <w:color w:val="000000"/>
                <w:sz w:val="24"/>
                <w:szCs w:val="24"/>
                <w:lang w:eastAsia="uk-UA"/>
              </w:rPr>
              <w:lastRenderedPageBreak/>
              <w:t>змін усіх осіб,</w:t>
            </w:r>
            <w:r w:rsidR="003C461F" w:rsidRPr="0080195A">
              <w:rPr>
                <w:rFonts w:ascii="Times New Roman" w:eastAsia="Calibri" w:hAnsi="Times New Roman" w:cs="Times New Roman"/>
                <w:color w:val="000000"/>
                <w:sz w:val="24"/>
                <w:szCs w:val="24"/>
                <w:lang w:eastAsia="uk-UA"/>
              </w:rPr>
              <w:t xml:space="preserve"> </w:t>
            </w:r>
            <w:r w:rsidRPr="0080195A">
              <w:rPr>
                <w:rFonts w:ascii="Times New Roman" w:eastAsia="Calibri" w:hAnsi="Times New Roman" w:cs="Times New Roman"/>
                <w:color w:val="000000"/>
                <w:sz w:val="24"/>
                <w:szCs w:val="24"/>
                <w:lang w:eastAsia="uk-UA"/>
              </w:rPr>
              <w:t>яким було видано конкурсну документацію.</w:t>
            </w:r>
          </w:p>
          <w:p w14:paraId="47C4E84B" w14:textId="2017F51B" w:rsidR="00AF0E1E" w:rsidRPr="0080195A" w:rsidRDefault="00AF0E1E" w:rsidP="00DE31F3">
            <w:pPr>
              <w:spacing w:after="0" w:line="240" w:lineRule="auto"/>
              <w:ind w:firstLine="409"/>
              <w:jc w:val="both"/>
              <w:rPr>
                <w:rFonts w:ascii="Times New Roman" w:eastAsia="Calibri" w:hAnsi="Times New Roman" w:cs="Times New Roman"/>
                <w:color w:val="000000"/>
                <w:sz w:val="24"/>
                <w:szCs w:val="24"/>
                <w:lang w:eastAsia="uk-UA"/>
              </w:rPr>
            </w:pPr>
            <w:r w:rsidRPr="0080195A">
              <w:rPr>
                <w:rFonts w:ascii="Times New Roman" w:eastAsia="Calibri" w:hAnsi="Times New Roman" w:cs="Times New Roman"/>
                <w:color w:val="000000"/>
                <w:sz w:val="24"/>
                <w:szCs w:val="24"/>
                <w:lang w:eastAsia="uk-UA"/>
              </w:rPr>
              <w:t>У разі несвоєчасного подання Замовником роз’яснень щодо змісту конкурсної документації або несвоєчасного внесення до неї</w:t>
            </w:r>
            <w:r w:rsidR="003C461F" w:rsidRPr="0080195A">
              <w:rPr>
                <w:rFonts w:ascii="Times New Roman" w:eastAsia="Calibri" w:hAnsi="Times New Roman" w:cs="Times New Roman"/>
                <w:color w:val="000000"/>
                <w:sz w:val="24"/>
                <w:szCs w:val="24"/>
                <w:lang w:eastAsia="uk-UA"/>
              </w:rPr>
              <w:t xml:space="preserve"> </w:t>
            </w:r>
            <w:r w:rsidRPr="0080195A">
              <w:rPr>
                <w:rFonts w:ascii="Times New Roman" w:eastAsia="Calibri" w:hAnsi="Times New Roman" w:cs="Times New Roman"/>
                <w:color w:val="000000"/>
                <w:sz w:val="24"/>
                <w:szCs w:val="24"/>
                <w:lang w:eastAsia="uk-UA"/>
              </w:rPr>
              <w:t>змін замовник повинен продовжити строк подання та розкриття конкурсних пропозицій не менш як на п’ять днів та повідомити про це всіх осіб, яким було видано конкурсну документацію.</w:t>
            </w:r>
          </w:p>
        </w:tc>
      </w:tr>
      <w:tr w:rsidR="000561AD" w:rsidRPr="0080195A" w14:paraId="55F66792" w14:textId="77777777" w:rsidTr="00A62BF3">
        <w:trPr>
          <w:trHeight w:val="522"/>
          <w:jc w:val="center"/>
        </w:trPr>
        <w:tc>
          <w:tcPr>
            <w:tcW w:w="570" w:type="dxa"/>
            <w:shd w:val="clear" w:color="auto" w:fill="auto"/>
          </w:tcPr>
          <w:p w14:paraId="07F44C43" w14:textId="66BE8C7D" w:rsidR="000561AD" w:rsidRPr="0080195A" w:rsidRDefault="00F473AE" w:rsidP="000561AD">
            <w:pPr>
              <w:widowControl w:val="0"/>
              <w:pBdr>
                <w:top w:val="nil"/>
                <w:left w:val="nil"/>
                <w:bottom w:val="nil"/>
                <w:right w:val="nil"/>
                <w:between w:val="nil"/>
              </w:pBdr>
              <w:spacing w:after="0" w:line="240" w:lineRule="auto"/>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lastRenderedPageBreak/>
              <w:t>10</w:t>
            </w:r>
          </w:p>
        </w:tc>
        <w:tc>
          <w:tcPr>
            <w:tcW w:w="3798" w:type="dxa"/>
            <w:shd w:val="clear" w:color="auto" w:fill="auto"/>
          </w:tcPr>
          <w:p w14:paraId="421E5086" w14:textId="15FCC091" w:rsidR="000561AD" w:rsidRPr="0080195A" w:rsidRDefault="00DE4309" w:rsidP="000561AD">
            <w:pPr>
              <w:widowControl w:val="0"/>
              <w:pBdr>
                <w:top w:val="nil"/>
                <w:left w:val="nil"/>
                <w:bottom w:val="nil"/>
                <w:right w:val="nil"/>
                <w:between w:val="nil"/>
              </w:pBdr>
              <w:spacing w:after="0" w:line="240" w:lineRule="auto"/>
              <w:rPr>
                <w:rFonts w:ascii="Times New Roman" w:eastAsia="Times New Roman" w:hAnsi="Times New Roman" w:cs="Times New Roman"/>
                <w:bCs/>
                <w:color w:val="000000"/>
                <w:sz w:val="24"/>
                <w:szCs w:val="24"/>
                <w:lang w:eastAsia="uk-UA"/>
              </w:rPr>
            </w:pPr>
            <w:r w:rsidRPr="0080195A">
              <w:rPr>
                <w:rFonts w:ascii="Times New Roman" w:eastAsia="Times New Roman" w:hAnsi="Times New Roman" w:cs="Times New Roman"/>
                <w:bCs/>
                <w:color w:val="000000"/>
                <w:sz w:val="24"/>
                <w:szCs w:val="24"/>
                <w:lang w:eastAsia="uk-UA"/>
              </w:rPr>
              <w:t>Розкриття конкурсних пропозицій.</w:t>
            </w:r>
          </w:p>
        </w:tc>
        <w:tc>
          <w:tcPr>
            <w:tcW w:w="58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6F695A" w14:textId="77777777" w:rsidR="00DE4309" w:rsidRPr="0080195A" w:rsidRDefault="00DE4309" w:rsidP="00DE31F3">
            <w:pPr>
              <w:spacing w:after="0" w:line="240" w:lineRule="auto"/>
              <w:ind w:firstLine="409"/>
              <w:jc w:val="both"/>
              <w:rPr>
                <w:rFonts w:ascii="Times New Roman" w:eastAsia="Calibri" w:hAnsi="Times New Roman" w:cs="Times New Roman"/>
                <w:color w:val="000000"/>
                <w:sz w:val="24"/>
                <w:szCs w:val="24"/>
                <w:lang w:eastAsia="uk-UA"/>
              </w:rPr>
            </w:pPr>
            <w:r w:rsidRPr="0080195A">
              <w:rPr>
                <w:rFonts w:ascii="Times New Roman" w:eastAsia="Calibri" w:hAnsi="Times New Roman" w:cs="Times New Roman"/>
                <w:color w:val="000000"/>
                <w:sz w:val="24"/>
                <w:szCs w:val="24"/>
                <w:lang w:eastAsia="uk-UA"/>
              </w:rPr>
              <w:t>До участі у процедурі розкриття конкурсних пропозицій допускаються всі Учасники або їх уповноважені представники. Відсутність Учасника або його уповноваженого представника під час процедури розкриття конкурсних пропозицій не є підставою для відмови в розкритті чи розгляді або відхилення його конкурсної пропозиції.</w:t>
            </w:r>
          </w:p>
          <w:p w14:paraId="22298726" w14:textId="77777777" w:rsidR="00DE4309" w:rsidRPr="0080195A" w:rsidRDefault="00DE4309" w:rsidP="00DE31F3">
            <w:pPr>
              <w:spacing w:after="0" w:line="240" w:lineRule="auto"/>
              <w:ind w:firstLine="409"/>
              <w:jc w:val="both"/>
              <w:rPr>
                <w:rFonts w:ascii="Times New Roman" w:eastAsia="Calibri" w:hAnsi="Times New Roman" w:cs="Times New Roman"/>
                <w:color w:val="000000"/>
                <w:sz w:val="24"/>
                <w:szCs w:val="24"/>
                <w:lang w:eastAsia="uk-UA"/>
              </w:rPr>
            </w:pPr>
            <w:r w:rsidRPr="0080195A">
              <w:rPr>
                <w:rFonts w:ascii="Times New Roman" w:eastAsia="Calibri" w:hAnsi="Times New Roman" w:cs="Times New Roman"/>
                <w:color w:val="000000"/>
                <w:sz w:val="24"/>
                <w:szCs w:val="24"/>
                <w:lang w:eastAsia="uk-UA"/>
              </w:rPr>
              <w:t>Якщо Учасником конкурсу є фізична особа, то вона для участі у розкритті конкурсних пропозицій повинна мати при собі оригінал документа, що засвідчує її особу (паспорт).</w:t>
            </w:r>
          </w:p>
          <w:p w14:paraId="2E329466" w14:textId="77777777" w:rsidR="00DE4309" w:rsidRPr="0080195A" w:rsidRDefault="00DE4309" w:rsidP="00DE31F3">
            <w:pPr>
              <w:spacing w:after="0" w:line="240" w:lineRule="auto"/>
              <w:ind w:firstLine="409"/>
              <w:jc w:val="both"/>
              <w:rPr>
                <w:rFonts w:ascii="Times New Roman" w:eastAsia="Calibri" w:hAnsi="Times New Roman" w:cs="Times New Roman"/>
                <w:color w:val="000000"/>
                <w:sz w:val="24"/>
                <w:szCs w:val="24"/>
                <w:lang w:eastAsia="uk-UA"/>
              </w:rPr>
            </w:pPr>
            <w:r w:rsidRPr="0080195A">
              <w:rPr>
                <w:rFonts w:ascii="Times New Roman" w:eastAsia="Calibri" w:hAnsi="Times New Roman" w:cs="Times New Roman"/>
                <w:color w:val="000000"/>
                <w:sz w:val="24"/>
                <w:szCs w:val="24"/>
                <w:lang w:eastAsia="uk-UA"/>
              </w:rPr>
              <w:t>Якщо Учасника представляє уповноважена особа, необхідно мати при собі та надати довіреність на представництво інтересів Учасника, а також мати при собі документ, що засвідчує її особу (паспорт).</w:t>
            </w:r>
          </w:p>
          <w:p w14:paraId="6573CD7E" w14:textId="77777777" w:rsidR="00DE4309" w:rsidRPr="0080195A" w:rsidRDefault="00DE4309" w:rsidP="00DE31F3">
            <w:pPr>
              <w:spacing w:after="0" w:line="240" w:lineRule="auto"/>
              <w:ind w:firstLine="409"/>
              <w:jc w:val="both"/>
              <w:rPr>
                <w:rFonts w:ascii="Times New Roman" w:eastAsia="Calibri" w:hAnsi="Times New Roman" w:cs="Times New Roman"/>
                <w:color w:val="000000"/>
                <w:sz w:val="24"/>
                <w:szCs w:val="24"/>
                <w:lang w:eastAsia="uk-UA"/>
              </w:rPr>
            </w:pPr>
            <w:r w:rsidRPr="0080195A">
              <w:rPr>
                <w:rFonts w:ascii="Times New Roman" w:eastAsia="Calibri" w:hAnsi="Times New Roman" w:cs="Times New Roman"/>
                <w:color w:val="000000"/>
                <w:sz w:val="24"/>
                <w:szCs w:val="24"/>
                <w:lang w:eastAsia="uk-UA"/>
              </w:rPr>
              <w:t>Під час розкриття конкурсних пропозицій перевіряється наявність чи відсутність усіх необхідних документів, передбачених конкурсною документацією, а також оголошуються: найменування та місцезнаходження кожного Учасника, адреса запропонованого житла (квартири або приватного житлового будинку), кількість кімнат, загальна площа житла, вартість та ціна конкурсної пропозиції.</w:t>
            </w:r>
          </w:p>
          <w:p w14:paraId="113C6B8B" w14:textId="269F3CB5" w:rsidR="000561AD" w:rsidRPr="0080195A" w:rsidRDefault="00DE4309" w:rsidP="00DE31F3">
            <w:pPr>
              <w:spacing w:after="0" w:line="240" w:lineRule="auto"/>
              <w:ind w:firstLine="409"/>
              <w:jc w:val="both"/>
              <w:rPr>
                <w:rFonts w:ascii="Times New Roman" w:eastAsia="Calibri" w:hAnsi="Times New Roman" w:cs="Times New Roman"/>
                <w:color w:val="000000"/>
                <w:sz w:val="24"/>
                <w:szCs w:val="24"/>
                <w:lang w:eastAsia="uk-UA"/>
              </w:rPr>
            </w:pPr>
            <w:r w:rsidRPr="0080195A">
              <w:rPr>
                <w:rFonts w:ascii="Times New Roman" w:eastAsia="Calibri" w:hAnsi="Times New Roman" w:cs="Times New Roman"/>
                <w:color w:val="000000"/>
                <w:sz w:val="24"/>
                <w:szCs w:val="24"/>
                <w:lang w:eastAsia="uk-UA"/>
              </w:rPr>
              <w:t>Зазначена інформація вноситься до протоколу розкриття конкурсних пропозицій, який складається та підписується членами конкурсної комісії не пізніше наступного робочого дня з дня розкриття конкурсних пропозицій. Протокол розкриття конкурсних пропозицій підписується членами конкурсної комісії. Копія протоколу, завірена підписом голови конкурсної комісії, надається будь-якому з Учасників на його письмовий запит протягом трьох робочих днів з дня надходження такого запиту з урахуванням вимог Закону України «Про захист персональних даних».</w:t>
            </w:r>
          </w:p>
        </w:tc>
      </w:tr>
      <w:tr w:rsidR="00EB3118" w:rsidRPr="0080195A" w14:paraId="1D1466E0" w14:textId="77777777" w:rsidTr="00A62BF3">
        <w:trPr>
          <w:trHeight w:val="522"/>
          <w:jc w:val="center"/>
        </w:trPr>
        <w:tc>
          <w:tcPr>
            <w:tcW w:w="570" w:type="dxa"/>
            <w:shd w:val="clear" w:color="auto" w:fill="auto"/>
          </w:tcPr>
          <w:p w14:paraId="669F56C4" w14:textId="37208DA6" w:rsidR="00EB3118" w:rsidRPr="0080195A" w:rsidRDefault="00F473AE" w:rsidP="000561AD">
            <w:pPr>
              <w:widowControl w:val="0"/>
              <w:pBdr>
                <w:top w:val="nil"/>
                <w:left w:val="nil"/>
                <w:bottom w:val="nil"/>
                <w:right w:val="nil"/>
                <w:between w:val="nil"/>
              </w:pBdr>
              <w:spacing w:after="0" w:line="240" w:lineRule="auto"/>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11</w:t>
            </w:r>
          </w:p>
        </w:tc>
        <w:tc>
          <w:tcPr>
            <w:tcW w:w="3798" w:type="dxa"/>
            <w:shd w:val="clear" w:color="auto" w:fill="auto"/>
          </w:tcPr>
          <w:p w14:paraId="09D09DDC" w14:textId="2426088E" w:rsidR="00EB3118" w:rsidRPr="0080195A" w:rsidRDefault="00DE4309" w:rsidP="000561AD">
            <w:pPr>
              <w:widowControl w:val="0"/>
              <w:pBdr>
                <w:top w:val="nil"/>
                <w:left w:val="nil"/>
                <w:bottom w:val="nil"/>
                <w:right w:val="nil"/>
                <w:between w:val="nil"/>
              </w:pBdr>
              <w:spacing w:after="0" w:line="240" w:lineRule="auto"/>
              <w:rPr>
                <w:rFonts w:ascii="Times New Roman" w:eastAsia="Times New Roman" w:hAnsi="Times New Roman" w:cs="Times New Roman"/>
                <w:bCs/>
                <w:color w:val="000000"/>
                <w:sz w:val="24"/>
                <w:szCs w:val="24"/>
                <w:lang w:eastAsia="uk-UA"/>
              </w:rPr>
            </w:pPr>
            <w:r w:rsidRPr="0080195A">
              <w:rPr>
                <w:rFonts w:ascii="Times New Roman" w:eastAsia="Times New Roman" w:hAnsi="Times New Roman" w:cs="Times New Roman"/>
                <w:bCs/>
                <w:color w:val="000000"/>
                <w:sz w:val="24"/>
                <w:szCs w:val="24"/>
                <w:lang w:eastAsia="uk-UA"/>
              </w:rPr>
              <w:t>Порядок розгляду конкурсних пропозицій учасників.</w:t>
            </w:r>
          </w:p>
        </w:tc>
        <w:tc>
          <w:tcPr>
            <w:tcW w:w="58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18A369" w14:textId="77777777" w:rsidR="00DE4309" w:rsidRPr="0080195A" w:rsidRDefault="00DE4309" w:rsidP="00DE31F3">
            <w:pPr>
              <w:spacing w:after="0" w:line="240" w:lineRule="auto"/>
              <w:ind w:firstLine="409"/>
              <w:jc w:val="both"/>
              <w:rPr>
                <w:rFonts w:ascii="Times New Roman" w:eastAsia="Calibri" w:hAnsi="Times New Roman" w:cs="Times New Roman"/>
                <w:color w:val="000000"/>
                <w:sz w:val="24"/>
                <w:szCs w:val="24"/>
                <w:lang w:eastAsia="uk-UA"/>
              </w:rPr>
            </w:pPr>
            <w:r w:rsidRPr="0080195A">
              <w:rPr>
                <w:rFonts w:ascii="Times New Roman" w:eastAsia="Calibri" w:hAnsi="Times New Roman" w:cs="Times New Roman"/>
                <w:color w:val="000000"/>
                <w:sz w:val="24"/>
                <w:szCs w:val="24"/>
                <w:lang w:eastAsia="uk-UA"/>
              </w:rPr>
              <w:t>Конкурсні пропозиції, надіслані після кінцевого строку їх подання або з порушенням вимог, визначених умовами проведення конкурсу та оголошення про проведення конкурсу, не приймаються та не розглядаються.</w:t>
            </w:r>
          </w:p>
          <w:p w14:paraId="7341D4A0" w14:textId="1559A05D" w:rsidR="00DE4309" w:rsidRPr="0080195A" w:rsidRDefault="00DE4309" w:rsidP="00DE31F3">
            <w:pPr>
              <w:spacing w:after="0" w:line="240" w:lineRule="auto"/>
              <w:ind w:firstLine="409"/>
              <w:jc w:val="both"/>
              <w:rPr>
                <w:rFonts w:ascii="Times New Roman" w:eastAsia="Calibri" w:hAnsi="Times New Roman" w:cs="Times New Roman"/>
                <w:color w:val="000000"/>
                <w:sz w:val="24"/>
                <w:szCs w:val="24"/>
                <w:lang w:eastAsia="uk-UA"/>
              </w:rPr>
            </w:pPr>
            <w:r w:rsidRPr="0080195A">
              <w:rPr>
                <w:rFonts w:ascii="Times New Roman" w:eastAsia="Calibri" w:hAnsi="Times New Roman" w:cs="Times New Roman"/>
                <w:color w:val="000000"/>
                <w:sz w:val="24"/>
                <w:szCs w:val="24"/>
                <w:lang w:eastAsia="uk-UA"/>
              </w:rPr>
              <w:t>Конкурсні пропозиції оцінюються конкурсною комісією на предмет відповідності умовам проведення конкурсу (вимогам конкурсної документації) та оголошення про проведення конкурсу.</w:t>
            </w:r>
          </w:p>
          <w:p w14:paraId="3F86E407" w14:textId="296E3E62" w:rsidR="00DE4309" w:rsidRPr="0080195A" w:rsidRDefault="00DE4309" w:rsidP="00DE31F3">
            <w:pPr>
              <w:spacing w:after="0" w:line="240" w:lineRule="auto"/>
              <w:ind w:firstLine="409"/>
              <w:jc w:val="both"/>
              <w:rPr>
                <w:rFonts w:ascii="Times New Roman" w:eastAsia="Calibri" w:hAnsi="Times New Roman" w:cs="Times New Roman"/>
                <w:color w:val="000000"/>
                <w:sz w:val="24"/>
                <w:szCs w:val="24"/>
                <w:lang w:eastAsia="uk-UA"/>
              </w:rPr>
            </w:pPr>
            <w:r w:rsidRPr="0080195A">
              <w:rPr>
                <w:rFonts w:ascii="Times New Roman" w:eastAsia="Calibri" w:hAnsi="Times New Roman" w:cs="Times New Roman"/>
                <w:color w:val="000000"/>
                <w:sz w:val="24"/>
                <w:szCs w:val="24"/>
                <w:lang w:eastAsia="uk-UA"/>
              </w:rPr>
              <w:t xml:space="preserve">В процесі розгляду документації конкурсних </w:t>
            </w:r>
            <w:r w:rsidRPr="0080195A">
              <w:rPr>
                <w:rFonts w:ascii="Times New Roman" w:eastAsia="Calibri" w:hAnsi="Times New Roman" w:cs="Times New Roman"/>
                <w:color w:val="000000"/>
                <w:sz w:val="24"/>
                <w:szCs w:val="24"/>
                <w:lang w:eastAsia="uk-UA"/>
              </w:rPr>
              <w:lastRenderedPageBreak/>
              <w:t>пропозицій перевіряється наявність чи відсутність усіх необхідних документів, передбачених конкурсною документацією.</w:t>
            </w:r>
          </w:p>
          <w:p w14:paraId="34E6BB95" w14:textId="2952D298" w:rsidR="00DE4309" w:rsidRPr="0080195A" w:rsidRDefault="00DE4309" w:rsidP="00DE31F3">
            <w:pPr>
              <w:spacing w:after="0" w:line="240" w:lineRule="auto"/>
              <w:ind w:firstLine="409"/>
              <w:jc w:val="both"/>
              <w:rPr>
                <w:rFonts w:ascii="Times New Roman" w:eastAsia="Calibri" w:hAnsi="Times New Roman" w:cs="Times New Roman"/>
                <w:color w:val="000000"/>
                <w:sz w:val="24"/>
                <w:szCs w:val="24"/>
                <w:lang w:eastAsia="uk-UA"/>
              </w:rPr>
            </w:pPr>
            <w:r w:rsidRPr="0080195A">
              <w:rPr>
                <w:rFonts w:ascii="Times New Roman" w:eastAsia="Calibri" w:hAnsi="Times New Roman" w:cs="Times New Roman"/>
                <w:color w:val="000000"/>
                <w:sz w:val="24"/>
                <w:szCs w:val="24"/>
                <w:lang w:eastAsia="uk-UA"/>
              </w:rPr>
              <w:t>Конкурсна комісія має право оглянути запропоноване на конкурс житло на предмет перевірки його фактичної відповідності поданим конкурсним пропозиціям.</w:t>
            </w:r>
          </w:p>
          <w:p w14:paraId="12B71135" w14:textId="77777777" w:rsidR="00DE4309" w:rsidRPr="0080195A" w:rsidRDefault="00DE4309" w:rsidP="00DE31F3">
            <w:pPr>
              <w:spacing w:after="0" w:line="240" w:lineRule="auto"/>
              <w:ind w:firstLine="409"/>
              <w:jc w:val="both"/>
              <w:rPr>
                <w:rFonts w:ascii="Times New Roman" w:eastAsia="Calibri" w:hAnsi="Times New Roman" w:cs="Times New Roman"/>
                <w:color w:val="000000"/>
                <w:sz w:val="24"/>
                <w:szCs w:val="24"/>
                <w:lang w:eastAsia="uk-UA"/>
              </w:rPr>
            </w:pPr>
            <w:r w:rsidRPr="0080195A">
              <w:rPr>
                <w:rFonts w:ascii="Times New Roman" w:eastAsia="Calibri" w:hAnsi="Times New Roman" w:cs="Times New Roman"/>
                <w:color w:val="000000"/>
                <w:sz w:val="24"/>
                <w:szCs w:val="24"/>
                <w:lang w:eastAsia="uk-UA"/>
              </w:rPr>
              <w:t>Конкурсна комісія приймає рішення про відповідність конкурсних пропозицій вимогам конкурсної документації. Пропозиції учасників, які не відповідають визначеним конкурсною документацією вимогам, відхиляються на засіданні конкурсної комісії.</w:t>
            </w:r>
          </w:p>
          <w:p w14:paraId="104908D3" w14:textId="75B7531A" w:rsidR="00DE4309" w:rsidRPr="0080195A" w:rsidRDefault="00DE4309" w:rsidP="00DE31F3">
            <w:pPr>
              <w:spacing w:after="0" w:line="240" w:lineRule="auto"/>
              <w:ind w:firstLine="409"/>
              <w:jc w:val="both"/>
              <w:rPr>
                <w:rFonts w:ascii="Times New Roman" w:eastAsia="Calibri" w:hAnsi="Times New Roman" w:cs="Times New Roman"/>
                <w:color w:val="000000"/>
                <w:sz w:val="24"/>
                <w:szCs w:val="24"/>
                <w:lang w:eastAsia="uk-UA"/>
              </w:rPr>
            </w:pPr>
            <w:r w:rsidRPr="0080195A">
              <w:rPr>
                <w:rFonts w:ascii="Times New Roman" w:eastAsia="Calibri" w:hAnsi="Times New Roman" w:cs="Times New Roman"/>
                <w:color w:val="000000"/>
                <w:sz w:val="24"/>
                <w:szCs w:val="24"/>
                <w:lang w:eastAsia="uk-UA"/>
              </w:rPr>
              <w:t xml:space="preserve">На засіданні конкурсної комісії щодо визначення переможця конкурсу оголошуються: найменування та місцезнаходження кожного Учасника, висновки щодо відповідності складу та змісту поданих документів вимогам конкурсної документації, зміст конкурсної пропозиції, загальна вартість пропозиції та ціна 1 кв. метра загальної площі житла кожної конкурсної пропозиції, відповідність вимогам до житла (технічні та якісні характеристики житла), найменування учасників конкурсу, пропозиції яких було відхилено (із зазначенням причин), найменування учасників конкурсу, пропозиції яких не було відхилено, а також результати визначення переможця з відповідними </w:t>
            </w:r>
            <w:r w:rsidR="003C461F" w:rsidRPr="0080195A">
              <w:rPr>
                <w:rFonts w:ascii="Times New Roman" w:eastAsia="Calibri" w:hAnsi="Times New Roman" w:cs="Times New Roman"/>
                <w:color w:val="000000"/>
                <w:sz w:val="24"/>
                <w:szCs w:val="24"/>
                <w:lang w:eastAsia="uk-UA"/>
              </w:rPr>
              <w:t>обґрунтуваннями</w:t>
            </w:r>
            <w:r w:rsidRPr="0080195A">
              <w:rPr>
                <w:rFonts w:ascii="Times New Roman" w:eastAsia="Calibri" w:hAnsi="Times New Roman" w:cs="Times New Roman"/>
                <w:color w:val="000000"/>
                <w:sz w:val="24"/>
                <w:szCs w:val="24"/>
                <w:lang w:eastAsia="uk-UA"/>
              </w:rPr>
              <w:t>.</w:t>
            </w:r>
          </w:p>
          <w:p w14:paraId="2344AFAE" w14:textId="50D261E4" w:rsidR="00EB3118" w:rsidRPr="0080195A" w:rsidRDefault="00DE4309" w:rsidP="00DE31F3">
            <w:pPr>
              <w:spacing w:after="0" w:line="240" w:lineRule="auto"/>
              <w:ind w:firstLine="409"/>
              <w:jc w:val="both"/>
              <w:rPr>
                <w:rFonts w:ascii="Times New Roman" w:eastAsia="Calibri" w:hAnsi="Times New Roman" w:cs="Times New Roman"/>
                <w:color w:val="000000"/>
                <w:sz w:val="24"/>
                <w:szCs w:val="24"/>
                <w:lang w:eastAsia="uk-UA"/>
              </w:rPr>
            </w:pPr>
            <w:r w:rsidRPr="0080195A">
              <w:rPr>
                <w:rFonts w:ascii="Times New Roman" w:eastAsia="Calibri" w:hAnsi="Times New Roman" w:cs="Times New Roman"/>
                <w:color w:val="000000"/>
                <w:sz w:val="24"/>
                <w:szCs w:val="24"/>
                <w:lang w:eastAsia="uk-UA"/>
              </w:rPr>
              <w:t>Зазначена інформація вноситься до протоколу засідання конкурсної комісії щодо результатів конкурсу та визначення переможця.</w:t>
            </w:r>
          </w:p>
        </w:tc>
      </w:tr>
      <w:tr w:rsidR="000C035E" w:rsidRPr="0080195A" w14:paraId="483DDF81" w14:textId="77777777" w:rsidTr="00A62BF3">
        <w:trPr>
          <w:trHeight w:val="522"/>
          <w:jc w:val="center"/>
        </w:trPr>
        <w:tc>
          <w:tcPr>
            <w:tcW w:w="570" w:type="dxa"/>
            <w:shd w:val="clear" w:color="auto" w:fill="auto"/>
          </w:tcPr>
          <w:p w14:paraId="677BF46A" w14:textId="76E6E4E8" w:rsidR="000C035E" w:rsidRPr="0080195A" w:rsidRDefault="00F473AE" w:rsidP="000561AD">
            <w:pPr>
              <w:widowControl w:val="0"/>
              <w:pBdr>
                <w:top w:val="nil"/>
                <w:left w:val="nil"/>
                <w:bottom w:val="nil"/>
                <w:right w:val="nil"/>
                <w:between w:val="nil"/>
              </w:pBdr>
              <w:spacing w:after="0" w:line="240" w:lineRule="auto"/>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lastRenderedPageBreak/>
              <w:t>12</w:t>
            </w:r>
          </w:p>
        </w:tc>
        <w:tc>
          <w:tcPr>
            <w:tcW w:w="3798" w:type="dxa"/>
            <w:shd w:val="clear" w:color="auto" w:fill="auto"/>
          </w:tcPr>
          <w:p w14:paraId="195C800B" w14:textId="4EBEA4B7" w:rsidR="000C035E" w:rsidRPr="0080195A" w:rsidRDefault="000C035E" w:rsidP="000561AD">
            <w:pPr>
              <w:widowControl w:val="0"/>
              <w:pBdr>
                <w:top w:val="nil"/>
                <w:left w:val="nil"/>
                <w:bottom w:val="nil"/>
                <w:right w:val="nil"/>
                <w:between w:val="nil"/>
              </w:pBdr>
              <w:spacing w:after="0" w:line="240" w:lineRule="auto"/>
              <w:rPr>
                <w:rFonts w:ascii="Times New Roman" w:eastAsia="Times New Roman" w:hAnsi="Times New Roman" w:cs="Times New Roman"/>
                <w:bCs/>
                <w:color w:val="000000"/>
                <w:sz w:val="24"/>
                <w:szCs w:val="24"/>
                <w:lang w:eastAsia="uk-UA"/>
              </w:rPr>
            </w:pPr>
            <w:r w:rsidRPr="0080195A">
              <w:rPr>
                <w:rFonts w:ascii="Times New Roman" w:eastAsia="Times New Roman" w:hAnsi="Times New Roman" w:cs="Times New Roman"/>
                <w:bCs/>
                <w:color w:val="000000"/>
                <w:sz w:val="24"/>
                <w:szCs w:val="24"/>
                <w:lang w:eastAsia="uk-UA"/>
              </w:rPr>
              <w:t>Визначення переможця</w:t>
            </w:r>
          </w:p>
        </w:tc>
        <w:tc>
          <w:tcPr>
            <w:tcW w:w="58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B06BC7" w14:textId="5863AD31" w:rsidR="000C035E" w:rsidRPr="0080195A" w:rsidRDefault="000C035E" w:rsidP="00DE31F3">
            <w:pPr>
              <w:spacing w:after="0" w:line="240" w:lineRule="auto"/>
              <w:ind w:firstLine="409"/>
              <w:jc w:val="both"/>
              <w:rPr>
                <w:rFonts w:ascii="Times New Roman" w:eastAsia="Calibri" w:hAnsi="Times New Roman" w:cs="Times New Roman"/>
                <w:color w:val="000000"/>
                <w:sz w:val="24"/>
                <w:szCs w:val="24"/>
                <w:lang w:eastAsia="uk-UA"/>
              </w:rPr>
            </w:pPr>
            <w:r w:rsidRPr="0080195A">
              <w:rPr>
                <w:rFonts w:ascii="Times New Roman" w:eastAsia="Calibri" w:hAnsi="Times New Roman" w:cs="Times New Roman"/>
                <w:color w:val="000000"/>
                <w:sz w:val="24"/>
                <w:szCs w:val="24"/>
                <w:lang w:eastAsia="uk-UA"/>
              </w:rPr>
              <w:t>Переможець визначається рішенням конкурсної комісії.</w:t>
            </w:r>
          </w:p>
          <w:p w14:paraId="5423ACB3" w14:textId="6D4EC19D" w:rsidR="000C035E" w:rsidRPr="0080195A" w:rsidRDefault="007E7380" w:rsidP="00DE31F3">
            <w:pPr>
              <w:spacing w:after="0" w:line="240" w:lineRule="auto"/>
              <w:ind w:firstLine="409"/>
              <w:jc w:val="both"/>
              <w:rPr>
                <w:rFonts w:ascii="Times New Roman" w:eastAsia="Calibri" w:hAnsi="Times New Roman" w:cs="Times New Roman"/>
                <w:color w:val="000000"/>
                <w:sz w:val="24"/>
                <w:szCs w:val="24"/>
                <w:lang w:eastAsia="uk-UA"/>
              </w:rPr>
            </w:pPr>
            <w:r w:rsidRPr="0080195A">
              <w:rPr>
                <w:rFonts w:ascii="Times New Roman" w:eastAsia="Calibri" w:hAnsi="Times New Roman" w:cs="Times New Roman"/>
                <w:color w:val="000000"/>
                <w:sz w:val="24"/>
                <w:szCs w:val="24"/>
                <w:lang w:eastAsia="uk-UA"/>
              </w:rPr>
              <w:t>І</w:t>
            </w:r>
            <w:r w:rsidR="000C035E" w:rsidRPr="0080195A">
              <w:rPr>
                <w:rFonts w:ascii="Times New Roman" w:eastAsia="Calibri" w:hAnsi="Times New Roman" w:cs="Times New Roman"/>
                <w:color w:val="000000"/>
                <w:sz w:val="24"/>
                <w:szCs w:val="24"/>
                <w:lang w:eastAsia="uk-UA"/>
              </w:rPr>
              <w:t>нформація</w:t>
            </w:r>
            <w:r w:rsidRPr="0080195A">
              <w:rPr>
                <w:rFonts w:ascii="Times New Roman" w:eastAsia="Calibri" w:hAnsi="Times New Roman" w:cs="Times New Roman"/>
                <w:color w:val="000000"/>
                <w:sz w:val="24"/>
                <w:szCs w:val="24"/>
                <w:lang w:eastAsia="uk-UA"/>
              </w:rPr>
              <w:t xml:space="preserve"> </w:t>
            </w:r>
            <w:r w:rsidR="000C035E" w:rsidRPr="0080195A">
              <w:rPr>
                <w:rFonts w:ascii="Times New Roman" w:eastAsia="Calibri" w:hAnsi="Times New Roman" w:cs="Times New Roman"/>
                <w:color w:val="000000"/>
                <w:sz w:val="24"/>
                <w:szCs w:val="24"/>
                <w:lang w:eastAsia="uk-UA"/>
              </w:rPr>
              <w:t>про результати проведення конкурсу із зазначенням переможця конкурсного відбору, на наступний день з дня прийняття рішення про визначення переможця оприлюднюється у найближчому номері газети «Межівський меридіан» та на офіційному веб-сайті Межівської селищної ради.</w:t>
            </w:r>
          </w:p>
          <w:p w14:paraId="77A52F15" w14:textId="4497408D" w:rsidR="000C035E" w:rsidRPr="0080195A" w:rsidRDefault="000C035E" w:rsidP="00DE31F3">
            <w:pPr>
              <w:spacing w:after="0" w:line="240" w:lineRule="auto"/>
              <w:ind w:firstLine="409"/>
              <w:jc w:val="both"/>
              <w:rPr>
                <w:rFonts w:ascii="Times New Roman" w:eastAsia="Calibri" w:hAnsi="Times New Roman" w:cs="Times New Roman"/>
                <w:color w:val="000000"/>
                <w:sz w:val="24"/>
                <w:szCs w:val="24"/>
                <w:lang w:eastAsia="uk-UA"/>
              </w:rPr>
            </w:pPr>
            <w:r w:rsidRPr="0080195A">
              <w:rPr>
                <w:rFonts w:ascii="Times New Roman" w:eastAsia="Calibri" w:hAnsi="Times New Roman" w:cs="Times New Roman"/>
                <w:color w:val="000000"/>
                <w:sz w:val="24"/>
                <w:szCs w:val="24"/>
                <w:lang w:eastAsia="uk-UA"/>
              </w:rPr>
              <w:t>Повідомлення про перемогу у конкурсі та прийняття конкурсної пропозиції надсилається переможц</w:t>
            </w:r>
            <w:r w:rsidR="007E7380" w:rsidRPr="0080195A">
              <w:rPr>
                <w:rFonts w:ascii="Times New Roman" w:eastAsia="Calibri" w:hAnsi="Times New Roman" w:cs="Times New Roman"/>
                <w:color w:val="000000"/>
                <w:sz w:val="24"/>
                <w:szCs w:val="24"/>
                <w:lang w:eastAsia="uk-UA"/>
              </w:rPr>
              <w:t>ю</w:t>
            </w:r>
            <w:r w:rsidRPr="0080195A">
              <w:rPr>
                <w:rFonts w:ascii="Times New Roman" w:eastAsia="Calibri" w:hAnsi="Times New Roman" w:cs="Times New Roman"/>
                <w:color w:val="000000"/>
                <w:sz w:val="24"/>
                <w:szCs w:val="24"/>
                <w:lang w:eastAsia="uk-UA"/>
              </w:rPr>
              <w:t xml:space="preserve"> конкурсу, а інформація про результати проведення конкурсу – всім його учасникам.</w:t>
            </w:r>
          </w:p>
          <w:p w14:paraId="170C3397" w14:textId="21B0F794" w:rsidR="000C035E" w:rsidRPr="0080195A" w:rsidRDefault="000C035E" w:rsidP="00DE31F3">
            <w:pPr>
              <w:spacing w:after="0" w:line="240" w:lineRule="auto"/>
              <w:ind w:firstLine="409"/>
              <w:jc w:val="both"/>
              <w:rPr>
                <w:rFonts w:ascii="Times New Roman" w:eastAsia="Calibri" w:hAnsi="Times New Roman" w:cs="Times New Roman"/>
                <w:color w:val="000000"/>
                <w:sz w:val="24"/>
                <w:szCs w:val="24"/>
                <w:lang w:eastAsia="uk-UA"/>
              </w:rPr>
            </w:pPr>
            <w:r w:rsidRPr="0080195A">
              <w:rPr>
                <w:rFonts w:ascii="Times New Roman" w:eastAsia="Calibri" w:hAnsi="Times New Roman" w:cs="Times New Roman"/>
                <w:color w:val="000000"/>
                <w:sz w:val="24"/>
                <w:szCs w:val="24"/>
                <w:lang w:eastAsia="uk-UA"/>
              </w:rPr>
              <w:t>У випадках, коли конкурсною комісією було відмінено конкурс у зв’язку з поданням для участі в ньому менше двох конкурсних пропозицій учасників, у разі проведення конкурсу вдруге може бути визначено переможця з одним учасником конкурсу, пропозиції якого відповідають вимогам конкурсної документації.</w:t>
            </w:r>
          </w:p>
          <w:p w14:paraId="4A23DE2E" w14:textId="77777777" w:rsidR="000C035E" w:rsidRPr="0080195A" w:rsidRDefault="000C035E" w:rsidP="00DE31F3">
            <w:pPr>
              <w:spacing w:after="0" w:line="240" w:lineRule="auto"/>
              <w:ind w:firstLine="409"/>
              <w:jc w:val="both"/>
              <w:rPr>
                <w:rFonts w:ascii="Times New Roman" w:eastAsia="Calibri" w:hAnsi="Times New Roman" w:cs="Times New Roman"/>
                <w:bCs/>
                <w:color w:val="000000"/>
                <w:sz w:val="24"/>
                <w:szCs w:val="24"/>
                <w:lang w:eastAsia="uk-UA"/>
              </w:rPr>
            </w:pPr>
            <w:r w:rsidRPr="0080195A">
              <w:rPr>
                <w:rFonts w:ascii="Times New Roman" w:eastAsia="Calibri" w:hAnsi="Times New Roman" w:cs="Times New Roman"/>
                <w:bCs/>
                <w:color w:val="000000"/>
                <w:sz w:val="24"/>
                <w:szCs w:val="24"/>
                <w:lang w:eastAsia="uk-UA"/>
              </w:rPr>
              <w:t>Виправлення арифметичних помилок</w:t>
            </w:r>
          </w:p>
          <w:p w14:paraId="5D0F58A3" w14:textId="0C3C1791" w:rsidR="000C035E" w:rsidRPr="0080195A" w:rsidRDefault="000C035E" w:rsidP="00DE31F3">
            <w:pPr>
              <w:spacing w:after="0" w:line="240" w:lineRule="auto"/>
              <w:ind w:firstLine="409"/>
              <w:jc w:val="both"/>
              <w:rPr>
                <w:rFonts w:ascii="Times New Roman" w:eastAsia="Calibri" w:hAnsi="Times New Roman" w:cs="Times New Roman"/>
                <w:color w:val="000000"/>
                <w:sz w:val="24"/>
                <w:szCs w:val="24"/>
                <w:lang w:eastAsia="uk-UA"/>
              </w:rPr>
            </w:pPr>
            <w:r w:rsidRPr="0080195A">
              <w:rPr>
                <w:rFonts w:ascii="Times New Roman" w:eastAsia="Calibri" w:hAnsi="Times New Roman" w:cs="Times New Roman"/>
                <w:color w:val="000000"/>
                <w:sz w:val="24"/>
                <w:szCs w:val="24"/>
                <w:lang w:eastAsia="uk-UA"/>
              </w:rPr>
              <w:t xml:space="preserve">Конкурсна комісія має право на виправлення арифметичних помилок, допущених в результаті арифметичних дій, виявлених у поданій конкурсної </w:t>
            </w:r>
            <w:r w:rsidRPr="0080195A">
              <w:rPr>
                <w:rFonts w:ascii="Times New Roman" w:eastAsia="Calibri" w:hAnsi="Times New Roman" w:cs="Times New Roman"/>
                <w:color w:val="000000"/>
                <w:sz w:val="24"/>
                <w:szCs w:val="24"/>
                <w:lang w:eastAsia="uk-UA"/>
              </w:rPr>
              <w:lastRenderedPageBreak/>
              <w:t>пропозиції під час проведення її вивчення та аналізу, у порядку, визначеному цією конкурсною документацією, за умови отримання письмової згоди на це Учасника, який подав конкурсну пропозицію</w:t>
            </w:r>
            <w:r w:rsidR="007E7380" w:rsidRPr="0080195A">
              <w:rPr>
                <w:rFonts w:ascii="Times New Roman" w:eastAsia="Calibri" w:hAnsi="Times New Roman" w:cs="Times New Roman"/>
                <w:color w:val="000000"/>
                <w:sz w:val="24"/>
                <w:szCs w:val="24"/>
                <w:lang w:eastAsia="uk-UA"/>
              </w:rPr>
              <w:t xml:space="preserve"> (згода довільної форми)</w:t>
            </w:r>
            <w:r w:rsidRPr="0080195A">
              <w:rPr>
                <w:rFonts w:ascii="Times New Roman" w:eastAsia="Calibri" w:hAnsi="Times New Roman" w:cs="Times New Roman"/>
                <w:color w:val="000000"/>
                <w:sz w:val="24"/>
                <w:szCs w:val="24"/>
                <w:lang w:eastAsia="uk-UA"/>
              </w:rPr>
              <w:t>.</w:t>
            </w:r>
          </w:p>
          <w:p w14:paraId="30C83B75" w14:textId="77777777" w:rsidR="000C035E" w:rsidRPr="0080195A" w:rsidRDefault="000C035E" w:rsidP="00DE31F3">
            <w:pPr>
              <w:spacing w:after="0" w:line="240" w:lineRule="auto"/>
              <w:ind w:firstLine="409"/>
              <w:jc w:val="both"/>
              <w:rPr>
                <w:rFonts w:ascii="Times New Roman" w:eastAsia="Calibri" w:hAnsi="Times New Roman" w:cs="Times New Roman"/>
                <w:color w:val="000000"/>
                <w:sz w:val="24"/>
                <w:szCs w:val="24"/>
                <w:lang w:eastAsia="uk-UA"/>
              </w:rPr>
            </w:pPr>
            <w:r w:rsidRPr="0080195A">
              <w:rPr>
                <w:rFonts w:ascii="Times New Roman" w:eastAsia="Calibri" w:hAnsi="Times New Roman" w:cs="Times New Roman"/>
                <w:color w:val="000000"/>
                <w:sz w:val="24"/>
                <w:szCs w:val="24"/>
                <w:lang w:eastAsia="uk-UA"/>
              </w:rPr>
              <w:t>Помилки виправляються у такій послідовності:</w:t>
            </w:r>
          </w:p>
          <w:p w14:paraId="0C9DD3F8" w14:textId="77777777" w:rsidR="000C035E" w:rsidRPr="0080195A" w:rsidRDefault="000C035E" w:rsidP="00DE31F3">
            <w:pPr>
              <w:spacing w:after="0" w:line="240" w:lineRule="auto"/>
              <w:ind w:firstLine="409"/>
              <w:jc w:val="both"/>
              <w:rPr>
                <w:rFonts w:ascii="Times New Roman" w:eastAsia="Calibri" w:hAnsi="Times New Roman" w:cs="Times New Roman"/>
                <w:color w:val="000000"/>
                <w:sz w:val="24"/>
                <w:szCs w:val="24"/>
                <w:lang w:eastAsia="uk-UA"/>
              </w:rPr>
            </w:pPr>
            <w:r w:rsidRPr="0080195A">
              <w:rPr>
                <w:rFonts w:ascii="Times New Roman" w:eastAsia="Calibri" w:hAnsi="Times New Roman" w:cs="Times New Roman"/>
                <w:color w:val="000000"/>
                <w:sz w:val="24"/>
                <w:szCs w:val="24"/>
                <w:lang w:eastAsia="uk-UA"/>
              </w:rPr>
              <w:t>а) при розходженні між сумами, вказаними літерами та в цифрах, сума літерами є визначальною;</w:t>
            </w:r>
          </w:p>
          <w:p w14:paraId="1DD98A1E" w14:textId="77777777" w:rsidR="000C035E" w:rsidRPr="0080195A" w:rsidRDefault="000C035E" w:rsidP="00DE31F3">
            <w:pPr>
              <w:spacing w:after="0" w:line="240" w:lineRule="auto"/>
              <w:ind w:firstLine="409"/>
              <w:jc w:val="both"/>
              <w:rPr>
                <w:rFonts w:ascii="Times New Roman" w:eastAsia="Calibri" w:hAnsi="Times New Roman" w:cs="Times New Roman"/>
                <w:color w:val="000000"/>
                <w:sz w:val="24"/>
                <w:szCs w:val="24"/>
                <w:lang w:eastAsia="uk-UA"/>
              </w:rPr>
            </w:pPr>
            <w:r w:rsidRPr="0080195A">
              <w:rPr>
                <w:rFonts w:ascii="Times New Roman" w:eastAsia="Calibri" w:hAnsi="Times New Roman" w:cs="Times New Roman"/>
                <w:color w:val="000000"/>
                <w:sz w:val="24"/>
                <w:szCs w:val="24"/>
                <w:lang w:eastAsia="uk-UA"/>
              </w:rPr>
              <w:t>б) при розходженні між ціною одиниці та підсумковою ціною, одержаною шляхом множення ціни за одиницю на кількість, ціна за одиницю є визначальною, а підсумкова ціна виправляється. Якщо, на погляд конкурсної комісії, в ціні за одиницю є явне зміщення десяткового розподілювача, в такому випадку призначена підсумкова ціна є визначальною, а ціна за одиницю виправляється.</w:t>
            </w:r>
          </w:p>
          <w:p w14:paraId="3D945D24" w14:textId="77777777" w:rsidR="000C035E" w:rsidRPr="0080195A" w:rsidRDefault="000C035E" w:rsidP="00DE31F3">
            <w:pPr>
              <w:spacing w:after="0" w:line="240" w:lineRule="auto"/>
              <w:ind w:firstLine="409"/>
              <w:jc w:val="both"/>
              <w:rPr>
                <w:rFonts w:ascii="Times New Roman" w:eastAsia="Calibri" w:hAnsi="Times New Roman" w:cs="Times New Roman"/>
                <w:color w:val="000000"/>
                <w:sz w:val="24"/>
                <w:szCs w:val="24"/>
                <w:lang w:eastAsia="uk-UA"/>
              </w:rPr>
            </w:pPr>
            <w:r w:rsidRPr="0080195A">
              <w:rPr>
                <w:rFonts w:ascii="Times New Roman" w:eastAsia="Calibri" w:hAnsi="Times New Roman" w:cs="Times New Roman"/>
                <w:color w:val="000000"/>
                <w:sz w:val="24"/>
                <w:szCs w:val="24"/>
                <w:lang w:eastAsia="uk-UA"/>
              </w:rPr>
              <w:t>Якщо Учасник не надав згоду на виправлення арифметичної помилки, його конкурсна пропозиція відхиляється.</w:t>
            </w:r>
          </w:p>
          <w:p w14:paraId="7FC6096A" w14:textId="77777777" w:rsidR="000C035E" w:rsidRPr="0080195A" w:rsidRDefault="000C035E" w:rsidP="00DE31F3">
            <w:pPr>
              <w:spacing w:after="0" w:line="240" w:lineRule="auto"/>
              <w:ind w:firstLine="409"/>
              <w:jc w:val="both"/>
              <w:rPr>
                <w:rFonts w:ascii="Times New Roman" w:eastAsia="Calibri" w:hAnsi="Times New Roman" w:cs="Times New Roman"/>
                <w:color w:val="000000"/>
                <w:sz w:val="24"/>
                <w:szCs w:val="24"/>
                <w:lang w:eastAsia="uk-UA"/>
              </w:rPr>
            </w:pPr>
            <w:r w:rsidRPr="0080195A">
              <w:rPr>
                <w:rFonts w:ascii="Times New Roman" w:eastAsia="Calibri" w:hAnsi="Times New Roman" w:cs="Times New Roman"/>
                <w:color w:val="000000"/>
                <w:sz w:val="24"/>
                <w:szCs w:val="24"/>
                <w:lang w:eastAsia="uk-UA"/>
              </w:rPr>
              <w:t>Відхилення конкурсних пропозицій, відміна конкурсу повністю або частково, визнання його таким, що не відбувся повністю або частково.</w:t>
            </w:r>
          </w:p>
          <w:p w14:paraId="6B641174" w14:textId="77777777" w:rsidR="000C035E" w:rsidRPr="0080195A" w:rsidRDefault="000C035E" w:rsidP="00DE31F3">
            <w:pPr>
              <w:spacing w:after="0" w:line="240" w:lineRule="auto"/>
              <w:ind w:firstLine="409"/>
              <w:jc w:val="both"/>
              <w:rPr>
                <w:rFonts w:ascii="Times New Roman" w:eastAsia="Calibri" w:hAnsi="Times New Roman" w:cs="Times New Roman"/>
                <w:color w:val="000000"/>
                <w:sz w:val="24"/>
                <w:szCs w:val="24"/>
                <w:lang w:eastAsia="uk-UA"/>
              </w:rPr>
            </w:pPr>
            <w:r w:rsidRPr="0080195A">
              <w:rPr>
                <w:rFonts w:ascii="Times New Roman" w:eastAsia="Calibri" w:hAnsi="Times New Roman" w:cs="Times New Roman"/>
                <w:color w:val="000000"/>
                <w:sz w:val="24"/>
                <w:szCs w:val="24"/>
                <w:lang w:eastAsia="uk-UA"/>
              </w:rPr>
              <w:t>Конкурсна комісія відхиляє конкурсну пропозицію, у разі якщо:</w:t>
            </w:r>
          </w:p>
          <w:p w14:paraId="78FE8958" w14:textId="77777777" w:rsidR="000C035E" w:rsidRPr="0080195A" w:rsidRDefault="000C035E" w:rsidP="00DE31F3">
            <w:pPr>
              <w:spacing w:after="0" w:line="240" w:lineRule="auto"/>
              <w:ind w:firstLine="409"/>
              <w:jc w:val="both"/>
              <w:rPr>
                <w:rFonts w:ascii="Times New Roman" w:eastAsia="Calibri" w:hAnsi="Times New Roman" w:cs="Times New Roman"/>
                <w:color w:val="000000"/>
                <w:sz w:val="24"/>
                <w:szCs w:val="24"/>
                <w:lang w:eastAsia="uk-UA"/>
              </w:rPr>
            </w:pPr>
            <w:r w:rsidRPr="0080195A">
              <w:rPr>
                <w:rFonts w:ascii="Times New Roman" w:eastAsia="Calibri" w:hAnsi="Times New Roman" w:cs="Times New Roman"/>
                <w:color w:val="000000"/>
                <w:sz w:val="24"/>
                <w:szCs w:val="24"/>
                <w:lang w:eastAsia="uk-UA"/>
              </w:rPr>
              <w:t>– конкурсна пропозиція Учасника не відповідає вимогам, зазначеним у конкурсній документації;</w:t>
            </w:r>
          </w:p>
          <w:p w14:paraId="57E7FF0F" w14:textId="77777777" w:rsidR="000C035E" w:rsidRPr="0080195A" w:rsidRDefault="000C035E" w:rsidP="00DE31F3">
            <w:pPr>
              <w:spacing w:after="0" w:line="240" w:lineRule="auto"/>
              <w:ind w:firstLine="409"/>
              <w:jc w:val="both"/>
              <w:rPr>
                <w:rFonts w:ascii="Times New Roman" w:eastAsia="Calibri" w:hAnsi="Times New Roman" w:cs="Times New Roman"/>
                <w:color w:val="000000"/>
                <w:sz w:val="24"/>
                <w:szCs w:val="24"/>
                <w:lang w:eastAsia="uk-UA"/>
              </w:rPr>
            </w:pPr>
            <w:r w:rsidRPr="0080195A">
              <w:rPr>
                <w:rFonts w:ascii="Times New Roman" w:eastAsia="Calibri" w:hAnsi="Times New Roman" w:cs="Times New Roman"/>
                <w:color w:val="000000"/>
                <w:sz w:val="24"/>
                <w:szCs w:val="24"/>
                <w:lang w:eastAsia="uk-UA"/>
              </w:rPr>
              <w:t>– Учасник не погоджується з виправленням виявленої арифметичної помилки;</w:t>
            </w:r>
          </w:p>
          <w:p w14:paraId="7A30D9A8" w14:textId="77777777" w:rsidR="000C035E" w:rsidRPr="0080195A" w:rsidRDefault="000C035E" w:rsidP="00DE31F3">
            <w:pPr>
              <w:spacing w:after="0" w:line="240" w:lineRule="auto"/>
              <w:ind w:firstLine="409"/>
              <w:jc w:val="both"/>
              <w:rPr>
                <w:rFonts w:ascii="Times New Roman" w:eastAsia="Calibri" w:hAnsi="Times New Roman" w:cs="Times New Roman"/>
                <w:color w:val="000000"/>
                <w:sz w:val="24"/>
                <w:szCs w:val="24"/>
                <w:lang w:eastAsia="uk-UA"/>
              </w:rPr>
            </w:pPr>
            <w:r w:rsidRPr="0080195A">
              <w:rPr>
                <w:rFonts w:ascii="Times New Roman" w:eastAsia="Calibri" w:hAnsi="Times New Roman" w:cs="Times New Roman"/>
                <w:color w:val="000000"/>
                <w:sz w:val="24"/>
                <w:szCs w:val="24"/>
                <w:lang w:eastAsia="uk-UA"/>
              </w:rPr>
              <w:t>– Учасник надав недостовірну інформацію про його відповідність встановленим у конкурсній документації вимогам;</w:t>
            </w:r>
          </w:p>
          <w:p w14:paraId="0CA8F14D" w14:textId="119DE98E" w:rsidR="000C035E" w:rsidRPr="0080195A" w:rsidRDefault="000C035E" w:rsidP="00DE31F3">
            <w:pPr>
              <w:spacing w:after="0" w:line="240" w:lineRule="auto"/>
              <w:ind w:firstLine="409"/>
              <w:jc w:val="both"/>
              <w:rPr>
                <w:rFonts w:ascii="Times New Roman" w:eastAsia="Calibri" w:hAnsi="Times New Roman" w:cs="Times New Roman"/>
                <w:color w:val="000000"/>
                <w:sz w:val="24"/>
                <w:szCs w:val="24"/>
                <w:lang w:eastAsia="uk-UA"/>
              </w:rPr>
            </w:pPr>
            <w:r w:rsidRPr="0080195A">
              <w:rPr>
                <w:rFonts w:ascii="Times New Roman" w:eastAsia="Calibri" w:hAnsi="Times New Roman" w:cs="Times New Roman"/>
                <w:color w:val="000000"/>
                <w:sz w:val="24"/>
                <w:szCs w:val="24"/>
                <w:lang w:eastAsia="uk-UA"/>
              </w:rPr>
              <w:t>– Учасника визнано банкрутом чи проти нього порушено справу про банкрутство</w:t>
            </w:r>
            <w:r w:rsidR="00D82E79">
              <w:rPr>
                <w:rFonts w:ascii="Times New Roman" w:eastAsia="Calibri" w:hAnsi="Times New Roman" w:cs="Times New Roman"/>
                <w:color w:val="000000"/>
                <w:sz w:val="24"/>
                <w:szCs w:val="24"/>
                <w:lang w:eastAsia="uk-UA"/>
              </w:rPr>
              <w:t>.</w:t>
            </w:r>
          </w:p>
        </w:tc>
      </w:tr>
      <w:tr w:rsidR="0048550E" w:rsidRPr="0080195A" w14:paraId="6D3CF264" w14:textId="77777777" w:rsidTr="00A62BF3">
        <w:trPr>
          <w:trHeight w:val="522"/>
          <w:jc w:val="center"/>
        </w:trPr>
        <w:tc>
          <w:tcPr>
            <w:tcW w:w="570" w:type="dxa"/>
            <w:shd w:val="clear" w:color="auto" w:fill="auto"/>
          </w:tcPr>
          <w:p w14:paraId="57A5204E" w14:textId="12E87CB0" w:rsidR="0048550E" w:rsidRPr="0080195A" w:rsidRDefault="00F473AE" w:rsidP="000561AD">
            <w:pPr>
              <w:widowControl w:val="0"/>
              <w:pBdr>
                <w:top w:val="nil"/>
                <w:left w:val="nil"/>
                <w:bottom w:val="nil"/>
                <w:right w:val="nil"/>
                <w:between w:val="nil"/>
              </w:pBdr>
              <w:spacing w:after="0" w:line="240" w:lineRule="auto"/>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lastRenderedPageBreak/>
              <w:t>13</w:t>
            </w:r>
          </w:p>
        </w:tc>
        <w:tc>
          <w:tcPr>
            <w:tcW w:w="3798" w:type="dxa"/>
            <w:shd w:val="clear" w:color="auto" w:fill="auto"/>
          </w:tcPr>
          <w:p w14:paraId="74D52EE4" w14:textId="5656DD8D" w:rsidR="0048550E" w:rsidRPr="0080195A" w:rsidRDefault="0048550E" w:rsidP="000561AD">
            <w:pPr>
              <w:widowControl w:val="0"/>
              <w:pBdr>
                <w:top w:val="nil"/>
                <w:left w:val="nil"/>
                <w:bottom w:val="nil"/>
                <w:right w:val="nil"/>
                <w:between w:val="nil"/>
              </w:pBdr>
              <w:spacing w:after="0" w:line="240" w:lineRule="auto"/>
              <w:rPr>
                <w:rFonts w:ascii="Times New Roman" w:eastAsia="Times New Roman" w:hAnsi="Times New Roman" w:cs="Times New Roman"/>
                <w:bCs/>
                <w:color w:val="000000"/>
                <w:sz w:val="24"/>
                <w:szCs w:val="24"/>
                <w:lang w:eastAsia="uk-UA"/>
              </w:rPr>
            </w:pPr>
            <w:r w:rsidRPr="0080195A">
              <w:rPr>
                <w:rFonts w:ascii="Times New Roman" w:eastAsia="Times New Roman" w:hAnsi="Times New Roman" w:cs="Times New Roman"/>
                <w:bCs/>
                <w:color w:val="000000"/>
                <w:sz w:val="24"/>
                <w:szCs w:val="24"/>
                <w:lang w:eastAsia="uk-UA"/>
              </w:rPr>
              <w:t>Відміна конкурсу</w:t>
            </w:r>
          </w:p>
        </w:tc>
        <w:tc>
          <w:tcPr>
            <w:tcW w:w="58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586D15" w14:textId="77777777" w:rsidR="0048550E" w:rsidRPr="0080195A" w:rsidRDefault="0048550E" w:rsidP="00DE31F3">
            <w:pPr>
              <w:spacing w:after="0" w:line="240" w:lineRule="auto"/>
              <w:ind w:firstLine="409"/>
              <w:jc w:val="both"/>
              <w:rPr>
                <w:rFonts w:ascii="Times New Roman" w:eastAsia="Calibri" w:hAnsi="Times New Roman" w:cs="Times New Roman"/>
                <w:color w:val="000000"/>
                <w:sz w:val="24"/>
                <w:szCs w:val="24"/>
                <w:lang w:eastAsia="uk-UA"/>
              </w:rPr>
            </w:pPr>
            <w:r w:rsidRPr="0080195A">
              <w:rPr>
                <w:rFonts w:ascii="Times New Roman" w:eastAsia="Calibri" w:hAnsi="Times New Roman" w:cs="Times New Roman"/>
                <w:color w:val="000000"/>
                <w:sz w:val="24"/>
                <w:szCs w:val="24"/>
                <w:lang w:eastAsia="uk-UA"/>
              </w:rPr>
              <w:t>Конкурсна комісія відміняє конкурс повністю або частково та має право визнати його таким, що не відбувся повністю або частково, у випадках:</w:t>
            </w:r>
          </w:p>
          <w:p w14:paraId="625D83C9" w14:textId="77777777" w:rsidR="0048550E" w:rsidRPr="0080195A" w:rsidRDefault="0048550E" w:rsidP="00DE31F3">
            <w:pPr>
              <w:spacing w:after="0" w:line="240" w:lineRule="auto"/>
              <w:ind w:firstLine="409"/>
              <w:jc w:val="both"/>
              <w:rPr>
                <w:rFonts w:ascii="Times New Roman" w:eastAsia="Calibri" w:hAnsi="Times New Roman" w:cs="Times New Roman"/>
                <w:color w:val="000000"/>
                <w:sz w:val="24"/>
                <w:szCs w:val="24"/>
                <w:lang w:eastAsia="uk-UA"/>
              </w:rPr>
            </w:pPr>
            <w:r w:rsidRPr="0080195A">
              <w:rPr>
                <w:rFonts w:ascii="Times New Roman" w:eastAsia="Calibri" w:hAnsi="Times New Roman" w:cs="Times New Roman"/>
                <w:color w:val="000000"/>
                <w:sz w:val="24"/>
                <w:szCs w:val="24"/>
                <w:lang w:eastAsia="uk-UA"/>
              </w:rPr>
              <w:t>– подання для участі в конкурсі менше двох конкурсних пропозицій;</w:t>
            </w:r>
          </w:p>
          <w:p w14:paraId="3895A8F6" w14:textId="7860D97C" w:rsidR="0048550E" w:rsidRPr="0080195A" w:rsidRDefault="007E7380" w:rsidP="00DE31F3">
            <w:pPr>
              <w:spacing w:after="0" w:line="240" w:lineRule="auto"/>
              <w:ind w:firstLine="409"/>
              <w:jc w:val="both"/>
              <w:rPr>
                <w:rFonts w:ascii="Times New Roman" w:eastAsia="Calibri" w:hAnsi="Times New Roman" w:cs="Times New Roman"/>
                <w:color w:val="000000"/>
                <w:sz w:val="24"/>
                <w:szCs w:val="24"/>
                <w:lang w:eastAsia="uk-UA"/>
              </w:rPr>
            </w:pPr>
            <w:r w:rsidRPr="0080195A">
              <w:rPr>
                <w:rFonts w:ascii="Times New Roman" w:eastAsia="Calibri" w:hAnsi="Times New Roman" w:cs="Times New Roman"/>
                <w:color w:val="000000"/>
                <w:sz w:val="24"/>
                <w:szCs w:val="24"/>
                <w:lang w:eastAsia="uk-UA"/>
              </w:rPr>
              <w:t xml:space="preserve">- </w:t>
            </w:r>
            <w:r w:rsidR="0048550E" w:rsidRPr="0080195A">
              <w:rPr>
                <w:rFonts w:ascii="Times New Roman" w:eastAsia="Calibri" w:hAnsi="Times New Roman" w:cs="Times New Roman"/>
                <w:color w:val="000000"/>
                <w:sz w:val="24"/>
                <w:szCs w:val="24"/>
                <w:lang w:eastAsia="uk-UA"/>
              </w:rPr>
              <w:t>відхилення всіх конкурсних пропозицій;</w:t>
            </w:r>
          </w:p>
          <w:p w14:paraId="607FB145" w14:textId="77777777" w:rsidR="0048550E" w:rsidRPr="0080195A" w:rsidRDefault="0048550E" w:rsidP="00DE31F3">
            <w:pPr>
              <w:spacing w:after="0" w:line="240" w:lineRule="auto"/>
              <w:ind w:firstLine="409"/>
              <w:jc w:val="both"/>
              <w:rPr>
                <w:rFonts w:ascii="Times New Roman" w:eastAsia="Calibri" w:hAnsi="Times New Roman" w:cs="Times New Roman"/>
                <w:color w:val="000000"/>
                <w:sz w:val="24"/>
                <w:szCs w:val="24"/>
                <w:lang w:eastAsia="uk-UA"/>
              </w:rPr>
            </w:pPr>
            <w:r w:rsidRPr="0080195A">
              <w:rPr>
                <w:rFonts w:ascii="Times New Roman" w:eastAsia="Calibri" w:hAnsi="Times New Roman" w:cs="Times New Roman"/>
                <w:color w:val="000000"/>
                <w:sz w:val="24"/>
                <w:szCs w:val="24"/>
                <w:lang w:eastAsia="uk-UA"/>
              </w:rPr>
              <w:t>– якщо ціна найбільш вигідної пропозиції перевищує суму, передбачену на фінансування закупівлі;</w:t>
            </w:r>
          </w:p>
          <w:p w14:paraId="7CADDED2" w14:textId="77777777" w:rsidR="0048550E" w:rsidRPr="0080195A" w:rsidRDefault="0048550E" w:rsidP="00DE31F3">
            <w:pPr>
              <w:spacing w:after="0" w:line="240" w:lineRule="auto"/>
              <w:ind w:firstLine="409"/>
              <w:jc w:val="both"/>
              <w:rPr>
                <w:rFonts w:ascii="Times New Roman" w:eastAsia="Calibri" w:hAnsi="Times New Roman" w:cs="Times New Roman"/>
                <w:color w:val="000000"/>
                <w:sz w:val="24"/>
                <w:szCs w:val="24"/>
                <w:lang w:eastAsia="uk-UA"/>
              </w:rPr>
            </w:pPr>
            <w:r w:rsidRPr="0080195A">
              <w:rPr>
                <w:rFonts w:ascii="Times New Roman" w:eastAsia="Calibri" w:hAnsi="Times New Roman" w:cs="Times New Roman"/>
                <w:color w:val="000000"/>
                <w:sz w:val="24"/>
                <w:szCs w:val="24"/>
                <w:lang w:eastAsia="uk-UA"/>
              </w:rPr>
              <w:t>– виявлення факту змови учасників;</w:t>
            </w:r>
          </w:p>
          <w:p w14:paraId="354A19EC" w14:textId="77777777" w:rsidR="0048550E" w:rsidRPr="0080195A" w:rsidRDefault="0048550E" w:rsidP="00DE31F3">
            <w:pPr>
              <w:spacing w:after="0" w:line="240" w:lineRule="auto"/>
              <w:ind w:firstLine="409"/>
              <w:jc w:val="both"/>
              <w:rPr>
                <w:rFonts w:ascii="Times New Roman" w:eastAsia="Calibri" w:hAnsi="Times New Roman" w:cs="Times New Roman"/>
                <w:color w:val="000000"/>
                <w:sz w:val="24"/>
                <w:szCs w:val="24"/>
                <w:lang w:eastAsia="uk-UA"/>
              </w:rPr>
            </w:pPr>
            <w:r w:rsidRPr="0080195A">
              <w:rPr>
                <w:rFonts w:ascii="Times New Roman" w:eastAsia="Calibri" w:hAnsi="Times New Roman" w:cs="Times New Roman"/>
                <w:color w:val="000000"/>
                <w:sz w:val="24"/>
                <w:szCs w:val="24"/>
                <w:lang w:eastAsia="uk-UA"/>
              </w:rPr>
              <w:t>– відсутності подальшої потреби в проведенні конкурсу;</w:t>
            </w:r>
          </w:p>
          <w:p w14:paraId="76D1417B" w14:textId="77777777" w:rsidR="0048550E" w:rsidRPr="0080195A" w:rsidRDefault="0048550E" w:rsidP="00DE31F3">
            <w:pPr>
              <w:spacing w:after="0" w:line="240" w:lineRule="auto"/>
              <w:ind w:firstLine="409"/>
              <w:jc w:val="both"/>
              <w:rPr>
                <w:rFonts w:ascii="Times New Roman" w:eastAsia="Calibri" w:hAnsi="Times New Roman" w:cs="Times New Roman"/>
                <w:color w:val="000000"/>
                <w:sz w:val="24"/>
                <w:szCs w:val="24"/>
                <w:lang w:eastAsia="uk-UA"/>
              </w:rPr>
            </w:pPr>
            <w:r w:rsidRPr="0080195A">
              <w:rPr>
                <w:rFonts w:ascii="Times New Roman" w:eastAsia="Calibri" w:hAnsi="Times New Roman" w:cs="Times New Roman"/>
                <w:color w:val="000000"/>
                <w:sz w:val="24"/>
                <w:szCs w:val="24"/>
                <w:lang w:eastAsia="uk-UA"/>
              </w:rPr>
              <w:t>– здійснення закупівлі стало неможливим внаслідок непереборної сили.</w:t>
            </w:r>
          </w:p>
          <w:p w14:paraId="3174E9E0" w14:textId="21B0717E" w:rsidR="0048550E" w:rsidRPr="0080195A" w:rsidRDefault="0048550E" w:rsidP="007E35C5">
            <w:pPr>
              <w:spacing w:after="0" w:line="240" w:lineRule="auto"/>
              <w:ind w:firstLine="409"/>
              <w:jc w:val="both"/>
              <w:rPr>
                <w:rFonts w:ascii="Times New Roman" w:eastAsia="Calibri" w:hAnsi="Times New Roman" w:cs="Times New Roman"/>
                <w:color w:val="000000"/>
                <w:sz w:val="24"/>
                <w:szCs w:val="24"/>
                <w:lang w:eastAsia="uk-UA"/>
              </w:rPr>
            </w:pPr>
            <w:r w:rsidRPr="0080195A">
              <w:rPr>
                <w:rFonts w:ascii="Times New Roman" w:eastAsia="Calibri" w:hAnsi="Times New Roman" w:cs="Times New Roman"/>
                <w:color w:val="000000"/>
                <w:sz w:val="24"/>
                <w:szCs w:val="24"/>
                <w:lang w:eastAsia="uk-UA"/>
              </w:rPr>
              <w:t>Інформація про прийняте рішення щодо відміни конкурсу або визнання його таким, що не відбувся із зазначенням підстав, зазначається у оголо</w:t>
            </w:r>
            <w:r w:rsidR="0046655F" w:rsidRPr="0080195A">
              <w:rPr>
                <w:rFonts w:ascii="Times New Roman" w:eastAsia="Calibri" w:hAnsi="Times New Roman" w:cs="Times New Roman"/>
                <w:color w:val="000000"/>
                <w:sz w:val="24"/>
                <w:szCs w:val="24"/>
                <w:lang w:eastAsia="uk-UA"/>
              </w:rPr>
              <w:t>шенні про результати конкурсу у найближчому номері газети «</w:t>
            </w:r>
            <w:proofErr w:type="spellStart"/>
            <w:r w:rsidR="0046655F" w:rsidRPr="0080195A">
              <w:rPr>
                <w:rFonts w:ascii="Times New Roman" w:eastAsia="Calibri" w:hAnsi="Times New Roman" w:cs="Times New Roman"/>
                <w:color w:val="000000"/>
                <w:sz w:val="24"/>
                <w:szCs w:val="24"/>
                <w:lang w:eastAsia="uk-UA"/>
              </w:rPr>
              <w:t>Межівський</w:t>
            </w:r>
            <w:proofErr w:type="spellEnd"/>
            <w:r w:rsidR="0046655F" w:rsidRPr="0080195A">
              <w:rPr>
                <w:rFonts w:ascii="Times New Roman" w:eastAsia="Calibri" w:hAnsi="Times New Roman" w:cs="Times New Roman"/>
                <w:color w:val="000000"/>
                <w:sz w:val="24"/>
                <w:szCs w:val="24"/>
                <w:lang w:eastAsia="uk-UA"/>
              </w:rPr>
              <w:t xml:space="preserve"> меридіан» та на офіційному сайті </w:t>
            </w:r>
            <w:proofErr w:type="spellStart"/>
            <w:r w:rsidR="0046655F" w:rsidRPr="0080195A">
              <w:rPr>
                <w:rFonts w:ascii="Times New Roman" w:eastAsia="Calibri" w:hAnsi="Times New Roman" w:cs="Times New Roman"/>
                <w:color w:val="000000"/>
                <w:sz w:val="24"/>
                <w:szCs w:val="24"/>
                <w:lang w:eastAsia="uk-UA"/>
              </w:rPr>
              <w:t>Межівської</w:t>
            </w:r>
            <w:proofErr w:type="spellEnd"/>
            <w:r w:rsidR="0046655F" w:rsidRPr="0080195A">
              <w:rPr>
                <w:rFonts w:ascii="Times New Roman" w:eastAsia="Calibri" w:hAnsi="Times New Roman" w:cs="Times New Roman"/>
                <w:color w:val="000000"/>
                <w:sz w:val="24"/>
                <w:szCs w:val="24"/>
                <w:lang w:eastAsia="uk-UA"/>
              </w:rPr>
              <w:t xml:space="preserve"> селищної ради і</w:t>
            </w:r>
            <w:r w:rsidRPr="0080195A">
              <w:rPr>
                <w:rFonts w:ascii="Times New Roman" w:eastAsia="Calibri" w:hAnsi="Times New Roman" w:cs="Times New Roman"/>
                <w:color w:val="000000"/>
                <w:sz w:val="24"/>
                <w:szCs w:val="24"/>
                <w:lang w:eastAsia="uk-UA"/>
              </w:rPr>
              <w:t xml:space="preserve"> надсилається учасникам </w:t>
            </w:r>
            <w:r w:rsidRPr="0080195A">
              <w:rPr>
                <w:rFonts w:ascii="Times New Roman" w:eastAsia="Calibri" w:hAnsi="Times New Roman" w:cs="Times New Roman"/>
                <w:color w:val="000000"/>
                <w:sz w:val="24"/>
                <w:szCs w:val="24"/>
                <w:lang w:eastAsia="uk-UA"/>
              </w:rPr>
              <w:lastRenderedPageBreak/>
              <w:t>протягом 5 (п’яти) днів з дати прийняття такого рішення.</w:t>
            </w:r>
          </w:p>
        </w:tc>
      </w:tr>
      <w:tr w:rsidR="000561AD" w:rsidRPr="0080195A" w14:paraId="5A9349EF" w14:textId="77777777" w:rsidTr="00A62BF3">
        <w:trPr>
          <w:trHeight w:val="522"/>
          <w:jc w:val="center"/>
        </w:trPr>
        <w:tc>
          <w:tcPr>
            <w:tcW w:w="570" w:type="dxa"/>
            <w:shd w:val="clear" w:color="auto" w:fill="auto"/>
          </w:tcPr>
          <w:p w14:paraId="68F02F18" w14:textId="3BD033D5" w:rsidR="000561AD" w:rsidRPr="0080195A" w:rsidRDefault="00BD2E73" w:rsidP="000561AD">
            <w:pPr>
              <w:widowControl w:val="0"/>
              <w:pBdr>
                <w:top w:val="nil"/>
                <w:left w:val="nil"/>
                <w:bottom w:val="nil"/>
                <w:right w:val="nil"/>
                <w:between w:val="nil"/>
              </w:pBdr>
              <w:spacing w:after="0" w:line="240" w:lineRule="auto"/>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lastRenderedPageBreak/>
              <w:t>14</w:t>
            </w:r>
          </w:p>
        </w:tc>
        <w:tc>
          <w:tcPr>
            <w:tcW w:w="3798" w:type="dxa"/>
            <w:shd w:val="clear" w:color="auto" w:fill="auto"/>
          </w:tcPr>
          <w:p w14:paraId="614B8A80" w14:textId="5000FA3B" w:rsidR="000561AD" w:rsidRPr="0080195A" w:rsidRDefault="00EB3118" w:rsidP="000561A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uk-UA"/>
              </w:rPr>
            </w:pPr>
            <w:r w:rsidRPr="0080195A">
              <w:rPr>
                <w:rFonts w:ascii="Times New Roman" w:eastAsia="Times New Roman" w:hAnsi="Times New Roman" w:cs="Times New Roman"/>
                <w:bCs/>
                <w:color w:val="000000"/>
                <w:sz w:val="24"/>
                <w:szCs w:val="24"/>
                <w:lang w:eastAsia="uk-UA"/>
              </w:rPr>
              <w:t>Вимоги до учасників конкурсу</w:t>
            </w:r>
          </w:p>
        </w:tc>
        <w:tc>
          <w:tcPr>
            <w:tcW w:w="58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0D4816" w14:textId="7646D2E9" w:rsidR="000561AD" w:rsidRPr="0080195A" w:rsidRDefault="00F17CC4" w:rsidP="00DE31F3">
            <w:pPr>
              <w:spacing w:after="0" w:line="240" w:lineRule="auto"/>
              <w:ind w:firstLine="409"/>
              <w:jc w:val="both"/>
              <w:rPr>
                <w:rFonts w:ascii="Times New Roman" w:eastAsia="Calibri" w:hAnsi="Times New Roman" w:cs="Times New Roman"/>
                <w:color w:val="000000"/>
                <w:sz w:val="24"/>
                <w:szCs w:val="24"/>
                <w:lang w:eastAsia="uk-UA"/>
              </w:rPr>
            </w:pPr>
            <w:r w:rsidRPr="0080195A">
              <w:rPr>
                <w:rFonts w:ascii="Times New Roman" w:eastAsia="Calibri" w:hAnsi="Times New Roman" w:cs="Times New Roman"/>
                <w:color w:val="000000"/>
                <w:sz w:val="24"/>
                <w:szCs w:val="24"/>
                <w:lang w:eastAsia="uk-UA"/>
              </w:rPr>
              <w:t>Учасниками конкурсу можуть бути лише власники нерухомого майна. Учасник, який подав конкурсну пропозицію, зобов’язується дотримуватись її умов протягом 30 календарних днів з дати розкриття конкурсних пропозицій.</w:t>
            </w:r>
          </w:p>
        </w:tc>
      </w:tr>
      <w:tr w:rsidR="000561AD" w:rsidRPr="0080195A" w14:paraId="1B5BCD68" w14:textId="77777777" w:rsidTr="00A62BF3">
        <w:trPr>
          <w:trHeight w:val="522"/>
          <w:jc w:val="center"/>
        </w:trPr>
        <w:tc>
          <w:tcPr>
            <w:tcW w:w="570" w:type="dxa"/>
            <w:shd w:val="clear" w:color="auto" w:fill="auto"/>
          </w:tcPr>
          <w:p w14:paraId="5F883CC6" w14:textId="3D613DE8" w:rsidR="000561AD" w:rsidRPr="0080195A" w:rsidRDefault="00BD2E73" w:rsidP="000561AD">
            <w:pPr>
              <w:widowControl w:val="0"/>
              <w:pBdr>
                <w:top w:val="nil"/>
                <w:left w:val="nil"/>
                <w:bottom w:val="nil"/>
                <w:right w:val="nil"/>
                <w:between w:val="nil"/>
              </w:pBdr>
              <w:spacing w:after="0" w:line="240" w:lineRule="auto"/>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15</w:t>
            </w:r>
          </w:p>
        </w:tc>
        <w:tc>
          <w:tcPr>
            <w:tcW w:w="3798" w:type="dxa"/>
            <w:shd w:val="clear" w:color="auto" w:fill="auto"/>
          </w:tcPr>
          <w:p w14:paraId="089067CD" w14:textId="0BF6BAEB" w:rsidR="000561AD" w:rsidRPr="0080195A" w:rsidRDefault="005F085A" w:rsidP="000561A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uk-UA"/>
              </w:rPr>
            </w:pPr>
            <w:r w:rsidRPr="0080195A">
              <w:rPr>
                <w:rFonts w:ascii="Times New Roman" w:eastAsia="Times New Roman" w:hAnsi="Times New Roman" w:cs="Times New Roman"/>
                <w:color w:val="000000"/>
                <w:sz w:val="24"/>
                <w:szCs w:val="24"/>
                <w:lang w:eastAsia="uk-UA"/>
              </w:rPr>
              <w:t>Фізична особа-у</w:t>
            </w:r>
            <w:r w:rsidR="00F17CC4" w:rsidRPr="0080195A">
              <w:rPr>
                <w:rFonts w:ascii="Times New Roman" w:eastAsia="Times New Roman" w:hAnsi="Times New Roman" w:cs="Times New Roman"/>
                <w:color w:val="000000"/>
                <w:sz w:val="24"/>
                <w:szCs w:val="24"/>
                <w:lang w:eastAsia="uk-UA"/>
              </w:rPr>
              <w:t>часник повинн</w:t>
            </w:r>
            <w:r w:rsidRPr="0080195A">
              <w:rPr>
                <w:rFonts w:ascii="Times New Roman" w:eastAsia="Times New Roman" w:hAnsi="Times New Roman" w:cs="Times New Roman"/>
                <w:color w:val="000000"/>
                <w:sz w:val="24"/>
                <w:szCs w:val="24"/>
                <w:lang w:eastAsia="uk-UA"/>
              </w:rPr>
              <w:t>а</w:t>
            </w:r>
            <w:r w:rsidR="00F17CC4" w:rsidRPr="0080195A">
              <w:rPr>
                <w:rFonts w:ascii="Times New Roman" w:eastAsia="Times New Roman" w:hAnsi="Times New Roman" w:cs="Times New Roman"/>
                <w:color w:val="000000"/>
                <w:sz w:val="24"/>
                <w:szCs w:val="24"/>
                <w:lang w:eastAsia="uk-UA"/>
              </w:rPr>
              <w:t xml:space="preserve"> надати такі документи:</w:t>
            </w:r>
          </w:p>
        </w:tc>
        <w:tc>
          <w:tcPr>
            <w:tcW w:w="58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C8DAA3" w14:textId="1B86EB30" w:rsidR="00F17CC4" w:rsidRPr="0080195A" w:rsidRDefault="00F17CC4" w:rsidP="00DE31F3">
            <w:pPr>
              <w:spacing w:after="0" w:line="240" w:lineRule="auto"/>
              <w:ind w:firstLine="409"/>
              <w:jc w:val="both"/>
              <w:rPr>
                <w:rFonts w:ascii="Times New Roman" w:eastAsia="Calibri" w:hAnsi="Times New Roman" w:cs="Times New Roman"/>
                <w:bCs/>
                <w:sz w:val="24"/>
                <w:szCs w:val="24"/>
                <w:lang w:eastAsia="uk-UA"/>
              </w:rPr>
            </w:pPr>
            <w:r w:rsidRPr="0080195A">
              <w:rPr>
                <w:rFonts w:ascii="Times New Roman" w:eastAsia="Calibri" w:hAnsi="Times New Roman" w:cs="Times New Roman"/>
                <w:bCs/>
                <w:sz w:val="24"/>
                <w:szCs w:val="24"/>
                <w:lang w:eastAsia="uk-UA"/>
              </w:rPr>
              <w:t>-</w:t>
            </w:r>
            <w:r w:rsidR="00E850B5" w:rsidRPr="0080195A">
              <w:t xml:space="preserve"> </w:t>
            </w:r>
            <w:r w:rsidR="00E850B5" w:rsidRPr="0080195A">
              <w:rPr>
                <w:rFonts w:ascii="Times New Roman" w:eastAsia="Calibri" w:hAnsi="Times New Roman" w:cs="Times New Roman"/>
                <w:bCs/>
                <w:sz w:val="24"/>
                <w:szCs w:val="24"/>
                <w:lang w:eastAsia="uk-UA"/>
              </w:rPr>
              <w:t>Заява про участь в конкурсі – цінова пропозиція встановленого зразка (додаток 1) із зазначенням  прізвища, імені, по-батькові фізичної особи, її місця проживання, номера телефону, кількості кімнат, вартості 1 квадратного метра житла, загальної та житлової площ, загальної вартості житла);</w:t>
            </w:r>
          </w:p>
          <w:p w14:paraId="2689A29B" w14:textId="16D78473" w:rsidR="00F17CC4" w:rsidRPr="0080195A" w:rsidRDefault="00F17CC4" w:rsidP="00DE31F3">
            <w:pPr>
              <w:spacing w:after="0" w:line="240" w:lineRule="auto"/>
              <w:ind w:firstLine="409"/>
              <w:jc w:val="both"/>
              <w:rPr>
                <w:rFonts w:ascii="Times New Roman" w:eastAsia="Calibri" w:hAnsi="Times New Roman" w:cs="Times New Roman"/>
                <w:bCs/>
                <w:sz w:val="24"/>
                <w:szCs w:val="24"/>
                <w:lang w:eastAsia="uk-UA"/>
              </w:rPr>
            </w:pPr>
            <w:r w:rsidRPr="0080195A">
              <w:rPr>
                <w:rFonts w:ascii="Times New Roman" w:eastAsia="Calibri" w:hAnsi="Times New Roman" w:cs="Times New Roman"/>
                <w:bCs/>
                <w:sz w:val="24"/>
                <w:szCs w:val="24"/>
                <w:lang w:eastAsia="uk-UA"/>
              </w:rPr>
              <w:t>документи які засвідчують особу</w:t>
            </w:r>
            <w:r w:rsidR="005F085A" w:rsidRPr="0080195A">
              <w:rPr>
                <w:rFonts w:ascii="Times New Roman" w:eastAsia="Calibri" w:hAnsi="Times New Roman" w:cs="Times New Roman"/>
                <w:bCs/>
                <w:sz w:val="24"/>
                <w:szCs w:val="24"/>
                <w:lang w:eastAsia="uk-UA"/>
              </w:rPr>
              <w:t>, засвідчені підписом заявника</w:t>
            </w:r>
            <w:r w:rsidRPr="0080195A">
              <w:rPr>
                <w:rFonts w:ascii="Times New Roman" w:eastAsia="Calibri" w:hAnsi="Times New Roman" w:cs="Times New Roman"/>
                <w:bCs/>
                <w:sz w:val="24"/>
                <w:szCs w:val="24"/>
                <w:lang w:eastAsia="uk-UA"/>
              </w:rPr>
              <w:t>:</w:t>
            </w:r>
          </w:p>
          <w:p w14:paraId="0B15A46B" w14:textId="1CE3CE92" w:rsidR="00F17CC4" w:rsidRPr="0080195A" w:rsidRDefault="00F17CC4" w:rsidP="00DE31F3">
            <w:pPr>
              <w:spacing w:after="0" w:line="240" w:lineRule="auto"/>
              <w:ind w:firstLine="409"/>
              <w:jc w:val="both"/>
              <w:rPr>
                <w:rFonts w:ascii="Times New Roman" w:eastAsia="Calibri" w:hAnsi="Times New Roman" w:cs="Times New Roman"/>
                <w:bCs/>
                <w:sz w:val="24"/>
                <w:szCs w:val="24"/>
                <w:lang w:eastAsia="uk-UA"/>
              </w:rPr>
            </w:pPr>
            <w:r w:rsidRPr="0080195A">
              <w:rPr>
                <w:rFonts w:eastAsia="Calibri" w:cs="Segoe UI Emoji"/>
                <w:bCs/>
                <w:sz w:val="24"/>
                <w:szCs w:val="24"/>
                <w:lang w:eastAsia="uk-UA"/>
              </w:rPr>
              <w:t>-</w:t>
            </w:r>
            <w:r w:rsidRPr="0080195A">
              <w:rPr>
                <w:rFonts w:ascii="Times New Roman" w:eastAsia="Calibri" w:hAnsi="Times New Roman" w:cs="Times New Roman"/>
                <w:bCs/>
                <w:sz w:val="24"/>
                <w:szCs w:val="24"/>
                <w:lang w:eastAsia="uk-UA"/>
              </w:rPr>
              <w:t>копія паспорта (всі сторінки),</w:t>
            </w:r>
          </w:p>
          <w:p w14:paraId="40848F06" w14:textId="3B7AB8E5" w:rsidR="00F17CC4" w:rsidRPr="0080195A" w:rsidRDefault="00F17CC4" w:rsidP="00DE31F3">
            <w:pPr>
              <w:spacing w:after="0" w:line="240" w:lineRule="auto"/>
              <w:ind w:firstLine="409"/>
              <w:jc w:val="both"/>
              <w:rPr>
                <w:rFonts w:ascii="Times New Roman" w:eastAsia="Calibri" w:hAnsi="Times New Roman" w:cs="Times New Roman"/>
                <w:bCs/>
                <w:sz w:val="24"/>
                <w:szCs w:val="24"/>
                <w:lang w:eastAsia="uk-UA"/>
              </w:rPr>
            </w:pPr>
            <w:r w:rsidRPr="0080195A">
              <w:rPr>
                <w:rFonts w:eastAsia="Calibri" w:cs="Segoe UI Emoji"/>
                <w:bCs/>
                <w:sz w:val="24"/>
                <w:szCs w:val="24"/>
                <w:lang w:eastAsia="uk-UA"/>
              </w:rPr>
              <w:t>-</w:t>
            </w:r>
            <w:r w:rsidRPr="0080195A">
              <w:rPr>
                <w:rFonts w:ascii="Times New Roman" w:eastAsia="Calibri" w:hAnsi="Times New Roman" w:cs="Times New Roman"/>
                <w:bCs/>
                <w:sz w:val="24"/>
                <w:szCs w:val="24"/>
                <w:lang w:eastAsia="uk-UA"/>
              </w:rPr>
              <w:t>копія довідки про присвоєння реєстраційного номеру облікової карти платника податків</w:t>
            </w:r>
            <w:r w:rsidR="005F085A" w:rsidRPr="0080195A">
              <w:rPr>
                <w:rFonts w:ascii="Times New Roman" w:eastAsia="Calibri" w:hAnsi="Times New Roman" w:cs="Times New Roman"/>
                <w:bCs/>
                <w:sz w:val="24"/>
                <w:szCs w:val="24"/>
                <w:lang w:eastAsia="uk-UA"/>
              </w:rPr>
              <w:t xml:space="preserve"> (крім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відповідному органу державної податкової служби і мають відмітку в паспорті);</w:t>
            </w:r>
          </w:p>
          <w:p w14:paraId="30D4913F" w14:textId="74570C0B" w:rsidR="00F17CC4" w:rsidRPr="0080195A" w:rsidRDefault="00F17CC4" w:rsidP="00DE31F3">
            <w:pPr>
              <w:spacing w:after="0" w:line="240" w:lineRule="auto"/>
              <w:ind w:firstLine="409"/>
              <w:jc w:val="both"/>
              <w:rPr>
                <w:rFonts w:ascii="Times New Roman" w:eastAsia="Calibri" w:hAnsi="Times New Roman" w:cs="Times New Roman"/>
                <w:bCs/>
                <w:sz w:val="24"/>
                <w:szCs w:val="24"/>
                <w:lang w:eastAsia="uk-UA"/>
              </w:rPr>
            </w:pPr>
            <w:r w:rsidRPr="0080195A">
              <w:rPr>
                <w:rFonts w:ascii="Times New Roman" w:eastAsia="Calibri" w:hAnsi="Times New Roman" w:cs="Times New Roman"/>
                <w:bCs/>
                <w:sz w:val="24"/>
                <w:szCs w:val="24"/>
                <w:lang w:eastAsia="uk-UA"/>
              </w:rPr>
              <w:t>-</w:t>
            </w:r>
            <w:r w:rsidR="005F085A" w:rsidRPr="0080195A">
              <w:rPr>
                <w:rFonts w:ascii="Times New Roman" w:eastAsia="Calibri" w:hAnsi="Times New Roman" w:cs="Times New Roman"/>
                <w:bCs/>
                <w:sz w:val="24"/>
                <w:szCs w:val="24"/>
                <w:lang w:eastAsia="uk-UA"/>
              </w:rPr>
              <w:t xml:space="preserve"> копії </w:t>
            </w:r>
            <w:r w:rsidRPr="0080195A">
              <w:rPr>
                <w:rFonts w:ascii="Times New Roman" w:eastAsia="Calibri" w:hAnsi="Times New Roman" w:cs="Times New Roman"/>
                <w:bCs/>
                <w:sz w:val="24"/>
                <w:szCs w:val="24"/>
                <w:lang w:eastAsia="uk-UA"/>
              </w:rPr>
              <w:t>документ</w:t>
            </w:r>
            <w:r w:rsidR="005F085A" w:rsidRPr="0080195A">
              <w:rPr>
                <w:rFonts w:ascii="Times New Roman" w:eastAsia="Calibri" w:hAnsi="Times New Roman" w:cs="Times New Roman"/>
                <w:bCs/>
                <w:sz w:val="24"/>
                <w:szCs w:val="24"/>
                <w:lang w:eastAsia="uk-UA"/>
              </w:rPr>
              <w:t>ів</w:t>
            </w:r>
            <w:r w:rsidRPr="0080195A">
              <w:rPr>
                <w:rFonts w:ascii="Times New Roman" w:eastAsia="Calibri" w:hAnsi="Times New Roman" w:cs="Times New Roman"/>
                <w:bCs/>
                <w:sz w:val="24"/>
                <w:szCs w:val="24"/>
                <w:lang w:eastAsia="uk-UA"/>
              </w:rPr>
              <w:t>, що підтверджують право власності на житло,</w:t>
            </w:r>
            <w:r w:rsidR="005F085A" w:rsidRPr="0080195A">
              <w:rPr>
                <w:rFonts w:ascii="Times New Roman" w:hAnsi="Times New Roman" w:cs="Times New Roman"/>
              </w:rPr>
              <w:t xml:space="preserve"> </w:t>
            </w:r>
            <w:r w:rsidR="005F085A" w:rsidRPr="0080195A">
              <w:rPr>
                <w:rFonts w:ascii="Times New Roman" w:eastAsia="Calibri" w:hAnsi="Times New Roman" w:cs="Times New Roman"/>
                <w:bCs/>
                <w:sz w:val="24"/>
                <w:szCs w:val="24"/>
                <w:lang w:eastAsia="uk-UA"/>
              </w:rPr>
              <w:t>або інших правовстановлюючих документів, на підставі яких проведена державна реєстрація права власності на нерухоме майно та про державну реєстрацію прав власності на нерухоме майно</w:t>
            </w:r>
            <w:r w:rsidR="003C461F" w:rsidRPr="0080195A">
              <w:rPr>
                <w:rFonts w:ascii="Times New Roman" w:eastAsia="Calibri" w:hAnsi="Times New Roman" w:cs="Times New Roman"/>
                <w:bCs/>
                <w:sz w:val="24"/>
                <w:szCs w:val="24"/>
                <w:lang w:eastAsia="uk-UA"/>
              </w:rPr>
              <w:t>,</w:t>
            </w:r>
            <w:r w:rsidR="005F085A" w:rsidRPr="0080195A">
              <w:rPr>
                <w:rFonts w:ascii="Times New Roman" w:eastAsia="Calibri" w:hAnsi="Times New Roman" w:cs="Times New Roman"/>
                <w:bCs/>
                <w:sz w:val="24"/>
                <w:szCs w:val="24"/>
                <w:lang w:eastAsia="uk-UA"/>
              </w:rPr>
              <w:t xml:space="preserve"> </w:t>
            </w:r>
            <w:r w:rsidR="003C461F" w:rsidRPr="0080195A">
              <w:rPr>
                <w:rFonts w:ascii="Times New Roman" w:eastAsia="Calibri" w:hAnsi="Times New Roman" w:cs="Times New Roman"/>
                <w:bCs/>
                <w:sz w:val="24"/>
                <w:szCs w:val="24"/>
                <w:lang w:eastAsia="uk-UA"/>
              </w:rPr>
              <w:t>та</w:t>
            </w:r>
            <w:r w:rsidR="005F085A" w:rsidRPr="0080195A">
              <w:rPr>
                <w:rFonts w:ascii="Times New Roman" w:eastAsia="Calibri" w:hAnsi="Times New Roman" w:cs="Times New Roman"/>
                <w:bCs/>
                <w:sz w:val="24"/>
                <w:szCs w:val="24"/>
                <w:lang w:eastAsia="uk-UA"/>
              </w:rPr>
              <w:t xml:space="preserve"> витягу з реєстру прав власності на нерухоме майно</w:t>
            </w:r>
            <w:r w:rsidR="00EB2B0E" w:rsidRPr="0080195A">
              <w:rPr>
                <w:rFonts w:ascii="Times New Roman" w:eastAsia="Calibri" w:hAnsi="Times New Roman" w:cs="Times New Roman"/>
                <w:bCs/>
                <w:sz w:val="24"/>
                <w:szCs w:val="24"/>
                <w:lang w:eastAsia="uk-UA"/>
              </w:rPr>
              <w:t>,</w:t>
            </w:r>
            <w:r w:rsidRPr="0080195A">
              <w:rPr>
                <w:rFonts w:ascii="Times New Roman" w:eastAsia="Calibri" w:hAnsi="Times New Roman" w:cs="Times New Roman"/>
                <w:bCs/>
                <w:sz w:val="24"/>
                <w:szCs w:val="24"/>
                <w:lang w:eastAsia="uk-UA"/>
              </w:rPr>
              <w:t xml:space="preserve"> яке пропонується до придбання;</w:t>
            </w:r>
          </w:p>
          <w:p w14:paraId="36082E0E" w14:textId="5B25C4E2" w:rsidR="00F17CC4" w:rsidRPr="0080195A" w:rsidRDefault="00F17CC4" w:rsidP="00DE31F3">
            <w:pPr>
              <w:spacing w:after="0" w:line="240" w:lineRule="auto"/>
              <w:ind w:firstLine="409"/>
              <w:jc w:val="both"/>
              <w:rPr>
                <w:rFonts w:ascii="Times New Roman" w:eastAsia="Calibri" w:hAnsi="Times New Roman" w:cs="Times New Roman"/>
                <w:bCs/>
                <w:sz w:val="24"/>
                <w:szCs w:val="24"/>
                <w:lang w:eastAsia="uk-UA"/>
              </w:rPr>
            </w:pPr>
            <w:r w:rsidRPr="0080195A">
              <w:rPr>
                <w:rFonts w:ascii="Times New Roman" w:eastAsia="Calibri" w:hAnsi="Times New Roman" w:cs="Times New Roman"/>
                <w:bCs/>
                <w:sz w:val="24"/>
                <w:szCs w:val="24"/>
                <w:lang w:eastAsia="uk-UA"/>
              </w:rPr>
              <w:t>-</w:t>
            </w:r>
            <w:r w:rsidR="005F085A" w:rsidRPr="0080195A">
              <w:rPr>
                <w:rFonts w:ascii="Times New Roman" w:eastAsia="Calibri" w:hAnsi="Times New Roman" w:cs="Times New Roman"/>
                <w:bCs/>
                <w:sz w:val="24"/>
                <w:szCs w:val="24"/>
                <w:lang w:eastAsia="uk-UA"/>
              </w:rPr>
              <w:t xml:space="preserve"> копія </w:t>
            </w:r>
            <w:r w:rsidRPr="0080195A">
              <w:rPr>
                <w:rFonts w:ascii="Times New Roman" w:eastAsia="Calibri" w:hAnsi="Times New Roman" w:cs="Times New Roman"/>
                <w:bCs/>
                <w:sz w:val="24"/>
                <w:szCs w:val="24"/>
                <w:lang w:eastAsia="uk-UA"/>
              </w:rPr>
              <w:t>документ</w:t>
            </w:r>
            <w:r w:rsidR="005F085A" w:rsidRPr="0080195A">
              <w:rPr>
                <w:rFonts w:ascii="Times New Roman" w:eastAsia="Calibri" w:hAnsi="Times New Roman" w:cs="Times New Roman"/>
                <w:bCs/>
                <w:sz w:val="24"/>
                <w:szCs w:val="24"/>
                <w:lang w:eastAsia="uk-UA"/>
              </w:rPr>
              <w:t>ів</w:t>
            </w:r>
            <w:r w:rsidRPr="0080195A">
              <w:rPr>
                <w:rFonts w:ascii="Times New Roman" w:eastAsia="Calibri" w:hAnsi="Times New Roman" w:cs="Times New Roman"/>
                <w:bCs/>
                <w:sz w:val="24"/>
                <w:szCs w:val="24"/>
                <w:lang w:eastAsia="uk-UA"/>
              </w:rPr>
              <w:t>, що підтверджують відсутність заборони відчуження об’єкту нерухомого майна;</w:t>
            </w:r>
          </w:p>
          <w:p w14:paraId="6D00FF64" w14:textId="0750A718" w:rsidR="00F17CC4" w:rsidRPr="0080195A" w:rsidRDefault="00F17CC4" w:rsidP="00DE31F3">
            <w:pPr>
              <w:spacing w:after="0" w:line="240" w:lineRule="auto"/>
              <w:ind w:firstLine="409"/>
              <w:jc w:val="both"/>
              <w:rPr>
                <w:rFonts w:ascii="Times New Roman" w:eastAsia="Calibri" w:hAnsi="Times New Roman" w:cs="Times New Roman"/>
                <w:bCs/>
                <w:sz w:val="24"/>
                <w:szCs w:val="24"/>
                <w:lang w:eastAsia="uk-UA"/>
              </w:rPr>
            </w:pPr>
            <w:r w:rsidRPr="0080195A">
              <w:rPr>
                <w:rFonts w:ascii="Times New Roman" w:eastAsia="Calibri" w:hAnsi="Times New Roman" w:cs="Times New Roman"/>
                <w:bCs/>
                <w:sz w:val="24"/>
                <w:szCs w:val="24"/>
                <w:lang w:eastAsia="uk-UA"/>
              </w:rPr>
              <w:t>-</w:t>
            </w:r>
            <w:r w:rsidR="005F085A" w:rsidRPr="0080195A">
              <w:rPr>
                <w:rFonts w:ascii="Times New Roman" w:eastAsia="Calibri" w:hAnsi="Times New Roman" w:cs="Times New Roman"/>
                <w:bCs/>
                <w:sz w:val="24"/>
                <w:szCs w:val="24"/>
                <w:lang w:eastAsia="uk-UA"/>
              </w:rPr>
              <w:t xml:space="preserve">копія </w:t>
            </w:r>
            <w:r w:rsidRPr="0080195A">
              <w:rPr>
                <w:rFonts w:ascii="Times New Roman" w:eastAsia="Calibri" w:hAnsi="Times New Roman" w:cs="Times New Roman"/>
                <w:bCs/>
                <w:sz w:val="24"/>
                <w:szCs w:val="24"/>
                <w:lang w:eastAsia="uk-UA"/>
              </w:rPr>
              <w:t>технічн</w:t>
            </w:r>
            <w:r w:rsidR="005F085A" w:rsidRPr="0080195A">
              <w:rPr>
                <w:rFonts w:ascii="Times New Roman" w:eastAsia="Calibri" w:hAnsi="Times New Roman" w:cs="Times New Roman"/>
                <w:bCs/>
                <w:sz w:val="24"/>
                <w:szCs w:val="24"/>
                <w:lang w:eastAsia="uk-UA"/>
              </w:rPr>
              <w:t>ого</w:t>
            </w:r>
            <w:r w:rsidRPr="0080195A">
              <w:rPr>
                <w:rFonts w:ascii="Times New Roman" w:eastAsia="Calibri" w:hAnsi="Times New Roman" w:cs="Times New Roman"/>
                <w:bCs/>
                <w:sz w:val="24"/>
                <w:szCs w:val="24"/>
                <w:lang w:eastAsia="uk-UA"/>
              </w:rPr>
              <w:t xml:space="preserve"> паспорт</w:t>
            </w:r>
            <w:r w:rsidR="005F085A" w:rsidRPr="0080195A">
              <w:rPr>
                <w:rFonts w:ascii="Times New Roman" w:eastAsia="Calibri" w:hAnsi="Times New Roman" w:cs="Times New Roman"/>
                <w:bCs/>
                <w:sz w:val="24"/>
                <w:szCs w:val="24"/>
                <w:lang w:eastAsia="uk-UA"/>
              </w:rPr>
              <w:t>а</w:t>
            </w:r>
            <w:r w:rsidRPr="0080195A">
              <w:rPr>
                <w:rFonts w:ascii="Times New Roman" w:eastAsia="Calibri" w:hAnsi="Times New Roman" w:cs="Times New Roman"/>
                <w:bCs/>
                <w:sz w:val="24"/>
                <w:szCs w:val="24"/>
                <w:lang w:eastAsia="uk-UA"/>
              </w:rPr>
              <w:t xml:space="preserve"> на житло</w:t>
            </w:r>
            <w:r w:rsidR="005F085A" w:rsidRPr="0080195A">
              <w:rPr>
                <w:rFonts w:ascii="Times New Roman" w:eastAsia="Calibri" w:hAnsi="Times New Roman" w:cs="Times New Roman"/>
                <w:bCs/>
                <w:sz w:val="24"/>
                <w:szCs w:val="24"/>
                <w:lang w:eastAsia="uk-UA"/>
              </w:rPr>
              <w:t xml:space="preserve"> (квартиру, будинок);</w:t>
            </w:r>
          </w:p>
          <w:p w14:paraId="2E4BFB54" w14:textId="2326EED0" w:rsidR="00F17CC4" w:rsidRPr="0080195A" w:rsidRDefault="00F17CC4" w:rsidP="00DE31F3">
            <w:pPr>
              <w:spacing w:after="0" w:line="240" w:lineRule="auto"/>
              <w:ind w:firstLine="409"/>
              <w:jc w:val="both"/>
              <w:rPr>
                <w:rFonts w:ascii="Times New Roman" w:eastAsia="Calibri" w:hAnsi="Times New Roman" w:cs="Times New Roman"/>
                <w:bCs/>
                <w:sz w:val="24"/>
                <w:szCs w:val="24"/>
                <w:lang w:eastAsia="uk-UA"/>
              </w:rPr>
            </w:pPr>
            <w:r w:rsidRPr="0080195A">
              <w:rPr>
                <w:rFonts w:ascii="Times New Roman" w:eastAsia="Calibri" w:hAnsi="Times New Roman" w:cs="Times New Roman"/>
                <w:bCs/>
                <w:sz w:val="24"/>
                <w:szCs w:val="24"/>
                <w:lang w:eastAsia="uk-UA"/>
              </w:rPr>
              <w:t>-довідка (або довідки) про відсутність заборгованості по сплаті всіх житлово-комунальних послуг, чинна (чинні) на дату подання документів;</w:t>
            </w:r>
          </w:p>
          <w:p w14:paraId="5E9E4F29" w14:textId="080F9C2D" w:rsidR="003C461F" w:rsidRPr="0080195A" w:rsidRDefault="003C461F" w:rsidP="00DE31F3">
            <w:pPr>
              <w:spacing w:after="0" w:line="240" w:lineRule="auto"/>
              <w:ind w:firstLine="409"/>
              <w:jc w:val="both"/>
              <w:rPr>
                <w:rFonts w:ascii="Times New Roman" w:eastAsia="Calibri" w:hAnsi="Times New Roman" w:cs="Times New Roman"/>
                <w:bCs/>
                <w:sz w:val="24"/>
                <w:szCs w:val="24"/>
                <w:lang w:eastAsia="uk-UA"/>
              </w:rPr>
            </w:pPr>
            <w:r w:rsidRPr="0080195A">
              <w:rPr>
                <w:rFonts w:ascii="Times New Roman" w:eastAsia="Calibri" w:hAnsi="Times New Roman" w:cs="Times New Roman"/>
                <w:bCs/>
                <w:sz w:val="24"/>
                <w:szCs w:val="24"/>
                <w:lang w:eastAsia="uk-UA"/>
              </w:rPr>
              <w:t>- довідки про осіб, зареєстрованих у квартирі, чи будинку;</w:t>
            </w:r>
          </w:p>
          <w:p w14:paraId="6DDE7B09" w14:textId="4A75F250" w:rsidR="00F17CC4" w:rsidRPr="0080195A" w:rsidRDefault="00F17CC4" w:rsidP="00DE31F3">
            <w:pPr>
              <w:spacing w:after="0" w:line="240" w:lineRule="auto"/>
              <w:ind w:firstLine="409"/>
              <w:jc w:val="both"/>
              <w:rPr>
                <w:rFonts w:ascii="Times New Roman" w:eastAsia="Calibri" w:hAnsi="Times New Roman" w:cs="Times New Roman"/>
                <w:bCs/>
                <w:sz w:val="24"/>
                <w:szCs w:val="24"/>
                <w:lang w:eastAsia="uk-UA"/>
              </w:rPr>
            </w:pPr>
            <w:r w:rsidRPr="0080195A">
              <w:rPr>
                <w:rFonts w:eastAsia="Calibri" w:cs="Segoe UI Emoji"/>
                <w:bCs/>
                <w:sz w:val="24"/>
                <w:szCs w:val="24"/>
                <w:lang w:eastAsia="uk-UA"/>
              </w:rPr>
              <w:t>-</w:t>
            </w:r>
            <w:r w:rsidRPr="0080195A">
              <w:rPr>
                <w:rFonts w:ascii="Times New Roman" w:eastAsia="Calibri" w:hAnsi="Times New Roman" w:cs="Times New Roman"/>
                <w:bCs/>
                <w:sz w:val="24"/>
                <w:szCs w:val="24"/>
                <w:lang w:eastAsia="uk-UA"/>
              </w:rPr>
              <w:t>підтверджуючі документи з обслуговуючого банку про наявність рахунку (з чітко визначеними реквізитами) на ім’я Учасника (продавця об’єкта) для перерахування</w:t>
            </w:r>
            <w:r w:rsidR="005F085A" w:rsidRPr="0080195A">
              <w:rPr>
                <w:rFonts w:ascii="Times New Roman" w:eastAsia="Calibri" w:hAnsi="Times New Roman" w:cs="Times New Roman"/>
                <w:bCs/>
                <w:sz w:val="24"/>
                <w:szCs w:val="24"/>
                <w:lang w:eastAsia="uk-UA"/>
              </w:rPr>
              <w:t xml:space="preserve"> </w:t>
            </w:r>
            <w:r w:rsidR="00346BE6" w:rsidRPr="0080195A">
              <w:rPr>
                <w:rFonts w:ascii="Times New Roman" w:eastAsia="Calibri" w:hAnsi="Times New Roman" w:cs="Times New Roman"/>
                <w:bCs/>
                <w:sz w:val="24"/>
                <w:szCs w:val="24"/>
                <w:lang w:eastAsia="uk-UA"/>
              </w:rPr>
              <w:t>в</w:t>
            </w:r>
            <w:r w:rsidR="005F085A" w:rsidRPr="0080195A">
              <w:rPr>
                <w:rFonts w:ascii="Times New Roman" w:eastAsia="Calibri" w:hAnsi="Times New Roman" w:cs="Times New Roman"/>
                <w:bCs/>
                <w:sz w:val="24"/>
                <w:szCs w:val="24"/>
                <w:lang w:eastAsia="uk-UA"/>
              </w:rPr>
              <w:t>ідділом БАБ та ЖКГ МСР (</w:t>
            </w:r>
            <w:r w:rsidRPr="0080195A">
              <w:rPr>
                <w:rFonts w:ascii="Times New Roman" w:eastAsia="Calibri" w:hAnsi="Times New Roman" w:cs="Times New Roman"/>
                <w:bCs/>
                <w:sz w:val="24"/>
                <w:szCs w:val="24"/>
                <w:lang w:eastAsia="uk-UA"/>
              </w:rPr>
              <w:t>покупцем об’єкта</w:t>
            </w:r>
            <w:r w:rsidR="00346BE6" w:rsidRPr="0080195A">
              <w:rPr>
                <w:rFonts w:ascii="Times New Roman" w:eastAsia="Calibri" w:hAnsi="Times New Roman" w:cs="Times New Roman"/>
                <w:bCs/>
                <w:sz w:val="24"/>
                <w:szCs w:val="24"/>
                <w:lang w:eastAsia="uk-UA"/>
              </w:rPr>
              <w:t>)</w:t>
            </w:r>
            <w:r w:rsidRPr="0080195A">
              <w:rPr>
                <w:rFonts w:ascii="Times New Roman" w:eastAsia="Calibri" w:hAnsi="Times New Roman" w:cs="Times New Roman"/>
                <w:bCs/>
                <w:sz w:val="24"/>
                <w:szCs w:val="24"/>
                <w:lang w:eastAsia="uk-UA"/>
              </w:rPr>
              <w:t xml:space="preserve"> коштів за придбання житла, чинного на дату подання документів;</w:t>
            </w:r>
          </w:p>
          <w:p w14:paraId="0B22EE2D" w14:textId="29DDCBB1" w:rsidR="00F17CC4" w:rsidRPr="0080195A" w:rsidRDefault="00F17CC4" w:rsidP="00DE31F3">
            <w:pPr>
              <w:spacing w:after="0" w:line="240" w:lineRule="auto"/>
              <w:ind w:firstLine="409"/>
              <w:jc w:val="both"/>
              <w:rPr>
                <w:rFonts w:ascii="Times New Roman" w:eastAsia="Calibri" w:hAnsi="Times New Roman" w:cs="Times New Roman"/>
                <w:bCs/>
                <w:sz w:val="24"/>
                <w:szCs w:val="24"/>
                <w:lang w:eastAsia="uk-UA"/>
              </w:rPr>
            </w:pPr>
            <w:r w:rsidRPr="0080195A">
              <w:rPr>
                <w:rFonts w:eastAsia="Calibri" w:cs="Segoe UI Emoji"/>
                <w:bCs/>
                <w:sz w:val="24"/>
                <w:szCs w:val="24"/>
                <w:lang w:eastAsia="uk-UA"/>
              </w:rPr>
              <w:t>-</w:t>
            </w:r>
            <w:r w:rsidR="00EB2B0E" w:rsidRPr="0080195A">
              <w:rPr>
                <w:rFonts w:eastAsia="Calibri" w:cs="Segoe UI Emoji"/>
                <w:bCs/>
                <w:sz w:val="24"/>
                <w:szCs w:val="24"/>
                <w:lang w:eastAsia="uk-UA"/>
              </w:rPr>
              <w:t xml:space="preserve"> </w:t>
            </w:r>
            <w:r w:rsidRPr="0080195A">
              <w:rPr>
                <w:rFonts w:ascii="Times New Roman" w:eastAsia="Calibri" w:hAnsi="Times New Roman" w:cs="Times New Roman"/>
                <w:bCs/>
                <w:sz w:val="24"/>
                <w:szCs w:val="24"/>
                <w:lang w:eastAsia="uk-UA"/>
              </w:rPr>
              <w:t xml:space="preserve">чинний звіт про </w:t>
            </w:r>
            <w:r w:rsidR="00346BE6" w:rsidRPr="0080195A">
              <w:rPr>
                <w:rFonts w:ascii="Times New Roman" w:eastAsia="Calibri" w:hAnsi="Times New Roman" w:cs="Times New Roman"/>
                <w:bCs/>
                <w:sz w:val="24"/>
                <w:szCs w:val="24"/>
                <w:lang w:eastAsia="uk-UA"/>
              </w:rPr>
              <w:t xml:space="preserve">незалежну </w:t>
            </w:r>
            <w:r w:rsidRPr="0080195A">
              <w:rPr>
                <w:rFonts w:ascii="Times New Roman" w:eastAsia="Calibri" w:hAnsi="Times New Roman" w:cs="Times New Roman"/>
                <w:bCs/>
                <w:sz w:val="24"/>
                <w:szCs w:val="24"/>
                <w:lang w:eastAsia="uk-UA"/>
              </w:rPr>
              <w:t>оцінку майна (квартири) виконаний суб’єктом господарювання, який має сертифікат суб’єкта оціночної діяльності;</w:t>
            </w:r>
          </w:p>
          <w:p w14:paraId="6A728967" w14:textId="3CDC1CF8" w:rsidR="00346BE6" w:rsidRDefault="00346BE6" w:rsidP="00DE31F3">
            <w:pPr>
              <w:spacing w:after="0" w:line="240" w:lineRule="auto"/>
              <w:ind w:firstLine="409"/>
              <w:jc w:val="both"/>
              <w:rPr>
                <w:rFonts w:ascii="Times New Roman" w:eastAsia="Calibri" w:hAnsi="Times New Roman" w:cs="Times New Roman"/>
                <w:bCs/>
                <w:sz w:val="24"/>
                <w:szCs w:val="24"/>
                <w:lang w:eastAsia="uk-UA"/>
              </w:rPr>
            </w:pPr>
            <w:r w:rsidRPr="0080195A">
              <w:rPr>
                <w:rFonts w:ascii="Times New Roman" w:eastAsia="Calibri" w:hAnsi="Times New Roman" w:cs="Times New Roman"/>
                <w:bCs/>
                <w:sz w:val="24"/>
                <w:szCs w:val="24"/>
                <w:lang w:eastAsia="uk-UA"/>
              </w:rPr>
              <w:t>-</w:t>
            </w:r>
            <w:r w:rsidR="00EB2B0E" w:rsidRPr="0080195A">
              <w:rPr>
                <w:rFonts w:ascii="Times New Roman" w:eastAsia="Calibri" w:hAnsi="Times New Roman" w:cs="Times New Roman"/>
                <w:bCs/>
                <w:sz w:val="24"/>
                <w:szCs w:val="24"/>
                <w:lang w:eastAsia="uk-UA"/>
              </w:rPr>
              <w:t xml:space="preserve"> </w:t>
            </w:r>
            <w:r w:rsidRPr="0080195A">
              <w:rPr>
                <w:rFonts w:ascii="Times New Roman" w:eastAsia="Calibri" w:hAnsi="Times New Roman" w:cs="Times New Roman"/>
                <w:bCs/>
                <w:sz w:val="24"/>
                <w:szCs w:val="24"/>
                <w:lang w:eastAsia="uk-UA"/>
              </w:rPr>
              <w:t>рішення органу опіки та піклування про дозвіл на продаж житла, право власності в якому належить малолітній (неповнолітній) дитині;</w:t>
            </w:r>
          </w:p>
          <w:p w14:paraId="0408AA6B" w14:textId="5B7E8F21" w:rsidR="008456C0" w:rsidRPr="0080195A" w:rsidRDefault="008456C0" w:rsidP="00DE31F3">
            <w:pPr>
              <w:spacing w:after="0" w:line="240" w:lineRule="auto"/>
              <w:ind w:firstLine="409"/>
              <w:jc w:val="both"/>
              <w:rPr>
                <w:rFonts w:ascii="Times New Roman" w:eastAsia="Calibri" w:hAnsi="Times New Roman" w:cs="Times New Roman"/>
                <w:bCs/>
                <w:sz w:val="24"/>
                <w:szCs w:val="24"/>
                <w:lang w:eastAsia="uk-UA"/>
              </w:rPr>
            </w:pPr>
            <w:r w:rsidRPr="0080195A">
              <w:rPr>
                <w:rFonts w:ascii="Times New Roman" w:eastAsia="SimSun" w:hAnsi="Times New Roman" w:cs="Times New Roman"/>
                <w:sz w:val="24"/>
                <w:szCs w:val="24"/>
                <w:lang w:eastAsia="ru-RU"/>
              </w:rPr>
              <w:t xml:space="preserve">– у разі, якщо до придбання пропонується </w:t>
            </w:r>
            <w:r w:rsidRPr="0080195A">
              <w:rPr>
                <w:rFonts w:ascii="Times New Roman" w:eastAsia="SimSun" w:hAnsi="Times New Roman" w:cs="Times New Roman"/>
                <w:sz w:val="24"/>
                <w:szCs w:val="24"/>
                <w:lang w:eastAsia="ru-RU"/>
              </w:rPr>
              <w:lastRenderedPageBreak/>
              <w:t xml:space="preserve">житловий будинок: документи визначені статтею 126 Земельного кодексу України, які підтверджують право на земельну ділянку. У разі подання документа старого зразка подається документ, який засвідчує наявність кадастрового номера земельної ділянки, реєстрація якої проведена в </w:t>
            </w:r>
            <w:r>
              <w:rPr>
                <w:rFonts w:ascii="Times New Roman" w:eastAsia="SimSun" w:hAnsi="Times New Roman" w:cs="Times New Roman"/>
                <w:sz w:val="24"/>
                <w:szCs w:val="24"/>
                <w:lang w:eastAsia="ru-RU"/>
              </w:rPr>
              <w:t>Державному реєстрі речових прав;</w:t>
            </w:r>
          </w:p>
          <w:p w14:paraId="26EADE38" w14:textId="17111C58" w:rsidR="000561AD" w:rsidRPr="0080195A" w:rsidRDefault="00346BE6" w:rsidP="00DE31F3">
            <w:pPr>
              <w:spacing w:after="0" w:line="240" w:lineRule="auto"/>
              <w:ind w:firstLine="409"/>
              <w:jc w:val="both"/>
              <w:rPr>
                <w:rFonts w:ascii="Times New Roman" w:eastAsia="Calibri" w:hAnsi="Times New Roman" w:cs="Times New Roman"/>
                <w:bCs/>
                <w:sz w:val="24"/>
                <w:szCs w:val="24"/>
                <w:lang w:eastAsia="uk-UA"/>
              </w:rPr>
            </w:pPr>
            <w:r w:rsidRPr="0080195A">
              <w:rPr>
                <w:rFonts w:ascii="Times New Roman" w:eastAsia="Calibri" w:hAnsi="Times New Roman" w:cs="Times New Roman"/>
                <w:bCs/>
                <w:sz w:val="24"/>
                <w:szCs w:val="24"/>
                <w:lang w:eastAsia="uk-UA"/>
              </w:rPr>
              <w:t>-</w:t>
            </w:r>
            <w:r w:rsidR="00EB2B0E" w:rsidRPr="0080195A">
              <w:rPr>
                <w:rFonts w:ascii="Times New Roman" w:eastAsia="Calibri" w:hAnsi="Times New Roman" w:cs="Times New Roman"/>
                <w:bCs/>
                <w:sz w:val="24"/>
                <w:szCs w:val="24"/>
                <w:lang w:eastAsia="uk-UA"/>
              </w:rPr>
              <w:t xml:space="preserve"> </w:t>
            </w:r>
            <w:r w:rsidR="00F17CC4" w:rsidRPr="0080195A">
              <w:rPr>
                <w:rFonts w:ascii="Times New Roman" w:eastAsia="Calibri" w:hAnsi="Times New Roman" w:cs="Times New Roman"/>
                <w:bCs/>
                <w:sz w:val="24"/>
                <w:szCs w:val="24"/>
                <w:lang w:eastAsia="uk-UA"/>
              </w:rPr>
              <w:t>фотозображення житла (квартири) у кількості не менше 5 шт.</w:t>
            </w:r>
          </w:p>
        </w:tc>
      </w:tr>
      <w:tr w:rsidR="005F085A" w:rsidRPr="0080195A" w14:paraId="3E11D565" w14:textId="77777777" w:rsidTr="00A62BF3">
        <w:trPr>
          <w:trHeight w:val="522"/>
          <w:jc w:val="center"/>
        </w:trPr>
        <w:tc>
          <w:tcPr>
            <w:tcW w:w="570" w:type="dxa"/>
            <w:shd w:val="clear" w:color="auto" w:fill="auto"/>
          </w:tcPr>
          <w:p w14:paraId="589F7F50" w14:textId="5690CAB7" w:rsidR="005F085A" w:rsidRPr="0080195A" w:rsidRDefault="00BD2E73" w:rsidP="000561AD">
            <w:pPr>
              <w:widowControl w:val="0"/>
              <w:pBdr>
                <w:top w:val="nil"/>
                <w:left w:val="nil"/>
                <w:bottom w:val="nil"/>
                <w:right w:val="nil"/>
                <w:between w:val="nil"/>
              </w:pBdr>
              <w:spacing w:after="0" w:line="240" w:lineRule="auto"/>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lastRenderedPageBreak/>
              <w:t>16</w:t>
            </w:r>
          </w:p>
        </w:tc>
        <w:tc>
          <w:tcPr>
            <w:tcW w:w="3798" w:type="dxa"/>
            <w:shd w:val="clear" w:color="auto" w:fill="auto"/>
          </w:tcPr>
          <w:p w14:paraId="79E3F51A" w14:textId="3F6263AB" w:rsidR="005F085A" w:rsidRPr="0080195A" w:rsidRDefault="005F085A" w:rsidP="000561AD">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eastAsia="uk-UA"/>
              </w:rPr>
            </w:pPr>
            <w:r w:rsidRPr="0080195A">
              <w:rPr>
                <w:rFonts w:ascii="Times New Roman" w:eastAsia="Times New Roman" w:hAnsi="Times New Roman" w:cs="Times New Roman"/>
                <w:color w:val="000000"/>
                <w:sz w:val="24"/>
                <w:szCs w:val="24"/>
                <w:lang w:eastAsia="uk-UA"/>
              </w:rPr>
              <w:t>Юридична особа</w:t>
            </w:r>
            <w:r w:rsidR="00227B55" w:rsidRPr="0080195A">
              <w:rPr>
                <w:rFonts w:ascii="Times New Roman" w:eastAsia="Times New Roman" w:hAnsi="Times New Roman" w:cs="Times New Roman"/>
                <w:color w:val="000000"/>
                <w:sz w:val="24"/>
                <w:szCs w:val="24"/>
                <w:lang w:eastAsia="uk-UA"/>
              </w:rPr>
              <w:t xml:space="preserve"> </w:t>
            </w:r>
            <w:r w:rsidRPr="0080195A">
              <w:rPr>
                <w:rFonts w:ascii="Times New Roman" w:eastAsia="Times New Roman" w:hAnsi="Times New Roman" w:cs="Times New Roman"/>
                <w:color w:val="000000"/>
                <w:sz w:val="24"/>
                <w:szCs w:val="24"/>
                <w:lang w:eastAsia="uk-UA"/>
              </w:rPr>
              <w:t>-</w:t>
            </w:r>
            <w:r w:rsidR="00227B55" w:rsidRPr="0080195A">
              <w:rPr>
                <w:rFonts w:ascii="Times New Roman" w:eastAsia="Times New Roman" w:hAnsi="Times New Roman" w:cs="Times New Roman"/>
                <w:color w:val="000000"/>
                <w:sz w:val="24"/>
                <w:szCs w:val="24"/>
                <w:lang w:eastAsia="uk-UA"/>
              </w:rPr>
              <w:t xml:space="preserve"> </w:t>
            </w:r>
            <w:r w:rsidRPr="0080195A">
              <w:rPr>
                <w:rFonts w:ascii="Times New Roman" w:eastAsia="Times New Roman" w:hAnsi="Times New Roman" w:cs="Times New Roman"/>
                <w:color w:val="000000"/>
                <w:sz w:val="24"/>
                <w:szCs w:val="24"/>
                <w:lang w:eastAsia="uk-UA"/>
              </w:rPr>
              <w:t>учасник повинен надати такі документи:</w:t>
            </w:r>
          </w:p>
        </w:tc>
        <w:tc>
          <w:tcPr>
            <w:tcW w:w="58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A0D48C" w14:textId="79D4E16B" w:rsidR="00346BE6" w:rsidRPr="0080195A" w:rsidRDefault="00346BE6" w:rsidP="00DE31F3">
            <w:pPr>
              <w:shd w:val="clear" w:color="auto" w:fill="FFFFFF"/>
              <w:spacing w:after="0" w:line="240" w:lineRule="auto"/>
              <w:ind w:firstLine="409"/>
              <w:jc w:val="both"/>
              <w:textAlignment w:val="baseline"/>
              <w:rPr>
                <w:rFonts w:ascii="Times New Roman" w:eastAsia="SimSun" w:hAnsi="Times New Roman" w:cs="Times New Roman"/>
                <w:sz w:val="24"/>
                <w:szCs w:val="24"/>
                <w:lang w:eastAsia="ru-RU"/>
              </w:rPr>
            </w:pPr>
            <w:r w:rsidRPr="0080195A">
              <w:rPr>
                <w:rFonts w:ascii="Times New Roman" w:eastAsia="SimSun" w:hAnsi="Times New Roman" w:cs="Times New Roman"/>
                <w:sz w:val="24"/>
                <w:szCs w:val="24"/>
                <w:lang w:eastAsia="ru-RU"/>
              </w:rPr>
              <w:t>-</w:t>
            </w:r>
            <w:r w:rsidR="00EB2B0E" w:rsidRPr="0080195A">
              <w:rPr>
                <w:rFonts w:ascii="Times New Roman" w:eastAsia="SimSun" w:hAnsi="Times New Roman" w:cs="Times New Roman"/>
                <w:sz w:val="24"/>
                <w:szCs w:val="24"/>
                <w:lang w:eastAsia="ru-RU"/>
              </w:rPr>
              <w:t xml:space="preserve"> </w:t>
            </w:r>
            <w:r w:rsidRPr="0080195A">
              <w:rPr>
                <w:rFonts w:ascii="Times New Roman" w:eastAsia="SimSun" w:hAnsi="Times New Roman" w:cs="Times New Roman"/>
                <w:sz w:val="24"/>
                <w:szCs w:val="24"/>
                <w:lang w:eastAsia="ru-RU"/>
              </w:rPr>
              <w:t>копія виписки з Єдиного державного реєстру юридичних осіб та фізичних осіб-підприємців;</w:t>
            </w:r>
          </w:p>
          <w:p w14:paraId="5506BF4C" w14:textId="77777777" w:rsidR="00346BE6" w:rsidRPr="0080195A" w:rsidRDefault="00346BE6" w:rsidP="00DE31F3">
            <w:pPr>
              <w:shd w:val="clear" w:color="auto" w:fill="FFFFFF"/>
              <w:spacing w:after="0" w:line="240" w:lineRule="auto"/>
              <w:ind w:firstLine="409"/>
              <w:jc w:val="both"/>
              <w:textAlignment w:val="baseline"/>
              <w:rPr>
                <w:rFonts w:ascii="Times New Roman" w:eastAsia="SimSun" w:hAnsi="Times New Roman" w:cs="Times New Roman"/>
                <w:sz w:val="24"/>
                <w:szCs w:val="24"/>
                <w:lang w:eastAsia="ru-RU"/>
              </w:rPr>
            </w:pPr>
            <w:r w:rsidRPr="0080195A">
              <w:rPr>
                <w:rFonts w:ascii="Times New Roman" w:eastAsia="SimSun" w:hAnsi="Times New Roman" w:cs="Times New Roman"/>
                <w:sz w:val="24"/>
                <w:szCs w:val="24"/>
                <w:lang w:eastAsia="ru-RU"/>
              </w:rPr>
              <w:t>– правовстановлюючі документи (договір купівлі-продажу, міни, дарування, довічного утримання тощо), та/або свідоцтво про право власності видане органом приватизації, та/або свідоцтво про право власності надане органом місцевого самоврядування та/або рішення суду, третейського суду про визнання права власності на об’єкт нерухомого майна;</w:t>
            </w:r>
          </w:p>
          <w:p w14:paraId="7EE5A88A" w14:textId="5D7E19B9" w:rsidR="00346BE6" w:rsidRPr="0080195A" w:rsidRDefault="00346BE6" w:rsidP="00DE31F3">
            <w:pPr>
              <w:shd w:val="clear" w:color="auto" w:fill="FFFFFF"/>
              <w:spacing w:after="0" w:line="240" w:lineRule="auto"/>
              <w:ind w:firstLine="409"/>
              <w:jc w:val="both"/>
              <w:textAlignment w:val="baseline"/>
              <w:rPr>
                <w:rFonts w:ascii="Times New Roman" w:eastAsia="SimSun" w:hAnsi="Times New Roman" w:cs="Times New Roman"/>
                <w:sz w:val="24"/>
                <w:szCs w:val="24"/>
                <w:lang w:eastAsia="ru-RU"/>
              </w:rPr>
            </w:pPr>
            <w:r w:rsidRPr="0080195A">
              <w:rPr>
                <w:rFonts w:ascii="Times New Roman" w:eastAsia="SimSun" w:hAnsi="Times New Roman" w:cs="Times New Roman"/>
                <w:sz w:val="24"/>
                <w:szCs w:val="24"/>
                <w:lang w:eastAsia="ru-RU"/>
              </w:rPr>
              <w:t xml:space="preserve">– у разі, якщо до придбання пропонується житловий будинок: документи визначені статтею 126 Земельного кодексу України, які підтверджують право на земельну ділянку. У разі подання документа старого зразка подається документ, який засвідчує наявність кадастрового номера земельної ділянки, реєстрація якої проведена в </w:t>
            </w:r>
            <w:r w:rsidR="008456C0">
              <w:rPr>
                <w:rFonts w:ascii="Times New Roman" w:eastAsia="SimSun" w:hAnsi="Times New Roman" w:cs="Times New Roman"/>
                <w:sz w:val="24"/>
                <w:szCs w:val="24"/>
                <w:lang w:eastAsia="ru-RU"/>
              </w:rPr>
              <w:t>Державному реєстрі речових прав;</w:t>
            </w:r>
          </w:p>
          <w:p w14:paraId="4B7F9F7B" w14:textId="77777777" w:rsidR="00346BE6" w:rsidRPr="0080195A" w:rsidRDefault="00346BE6" w:rsidP="00DE31F3">
            <w:pPr>
              <w:shd w:val="clear" w:color="auto" w:fill="FFFFFF"/>
              <w:spacing w:after="0" w:line="240" w:lineRule="auto"/>
              <w:ind w:firstLine="409"/>
              <w:jc w:val="both"/>
              <w:textAlignment w:val="baseline"/>
              <w:rPr>
                <w:rFonts w:ascii="Times New Roman" w:eastAsia="SimSun" w:hAnsi="Times New Roman" w:cs="Times New Roman"/>
                <w:sz w:val="24"/>
                <w:szCs w:val="24"/>
                <w:lang w:eastAsia="ru-RU"/>
              </w:rPr>
            </w:pPr>
            <w:r w:rsidRPr="0080195A">
              <w:rPr>
                <w:rFonts w:ascii="Times New Roman" w:eastAsia="SimSun" w:hAnsi="Times New Roman" w:cs="Times New Roman"/>
                <w:sz w:val="24"/>
                <w:szCs w:val="24"/>
                <w:lang w:eastAsia="ru-RU"/>
              </w:rPr>
              <w:t>– довідка (або довідки) про відсутність заборгованості по сплаті всіх житлово-комунальних послуг, чинна (чинні) на дату подання документів;</w:t>
            </w:r>
          </w:p>
          <w:p w14:paraId="7A161A81" w14:textId="77777777" w:rsidR="00346BE6" w:rsidRPr="0080195A" w:rsidRDefault="00346BE6" w:rsidP="00DE31F3">
            <w:pPr>
              <w:shd w:val="clear" w:color="auto" w:fill="FFFFFF"/>
              <w:spacing w:after="0" w:line="240" w:lineRule="auto"/>
              <w:ind w:firstLine="409"/>
              <w:jc w:val="both"/>
              <w:textAlignment w:val="baseline"/>
              <w:rPr>
                <w:rFonts w:ascii="Times New Roman" w:eastAsia="SimSun" w:hAnsi="Times New Roman" w:cs="Times New Roman"/>
                <w:sz w:val="24"/>
                <w:szCs w:val="24"/>
                <w:lang w:eastAsia="ru-RU"/>
              </w:rPr>
            </w:pPr>
            <w:r w:rsidRPr="0080195A">
              <w:rPr>
                <w:rFonts w:ascii="Times New Roman" w:eastAsia="SimSun" w:hAnsi="Times New Roman" w:cs="Times New Roman"/>
                <w:sz w:val="24"/>
                <w:szCs w:val="24"/>
                <w:lang w:eastAsia="ru-RU"/>
              </w:rPr>
              <w:t>– копія технічного паспорта на квартиру (будинок);</w:t>
            </w:r>
          </w:p>
          <w:p w14:paraId="393EECDE" w14:textId="0ECE338D" w:rsidR="005F085A" w:rsidRPr="0080195A" w:rsidRDefault="00EB2B0E" w:rsidP="00DE31F3">
            <w:pPr>
              <w:shd w:val="clear" w:color="auto" w:fill="FFFFFF"/>
              <w:spacing w:after="0" w:line="240" w:lineRule="auto"/>
              <w:ind w:firstLine="409"/>
              <w:jc w:val="both"/>
              <w:textAlignment w:val="baseline"/>
              <w:rPr>
                <w:rFonts w:ascii="Times New Roman" w:eastAsia="SimSun" w:hAnsi="Times New Roman" w:cs="Times New Roman"/>
                <w:sz w:val="24"/>
                <w:szCs w:val="24"/>
                <w:lang w:eastAsia="ru-RU"/>
              </w:rPr>
            </w:pPr>
            <w:r w:rsidRPr="0080195A">
              <w:rPr>
                <w:rFonts w:ascii="Times New Roman" w:eastAsia="SimSun" w:hAnsi="Times New Roman" w:cs="Times New Roman"/>
                <w:sz w:val="24"/>
                <w:szCs w:val="24"/>
                <w:lang w:eastAsia="ru-RU"/>
              </w:rPr>
              <w:t xml:space="preserve">- </w:t>
            </w:r>
            <w:r w:rsidR="00346BE6" w:rsidRPr="0080195A">
              <w:rPr>
                <w:rFonts w:ascii="Times New Roman" w:eastAsia="SimSun" w:hAnsi="Times New Roman" w:cs="Times New Roman"/>
                <w:sz w:val="24"/>
                <w:szCs w:val="24"/>
                <w:lang w:eastAsia="ru-RU"/>
              </w:rPr>
              <w:t>звіт про незалежну оцінку житла.</w:t>
            </w:r>
          </w:p>
        </w:tc>
      </w:tr>
      <w:tr w:rsidR="00AB1C79" w:rsidRPr="0080195A" w14:paraId="29313174" w14:textId="77777777" w:rsidTr="00A62BF3">
        <w:trPr>
          <w:trHeight w:val="522"/>
          <w:jc w:val="center"/>
        </w:trPr>
        <w:tc>
          <w:tcPr>
            <w:tcW w:w="570" w:type="dxa"/>
            <w:shd w:val="clear" w:color="auto" w:fill="auto"/>
          </w:tcPr>
          <w:p w14:paraId="615512E7" w14:textId="0BBDBBBB" w:rsidR="00AB1C79" w:rsidRPr="0080195A" w:rsidRDefault="00BD2E73" w:rsidP="00AB1C79">
            <w:pPr>
              <w:widowControl w:val="0"/>
              <w:pBdr>
                <w:top w:val="nil"/>
                <w:left w:val="nil"/>
                <w:bottom w:val="nil"/>
                <w:right w:val="nil"/>
                <w:between w:val="nil"/>
              </w:pBdr>
              <w:spacing w:after="0" w:line="240" w:lineRule="auto"/>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17</w:t>
            </w:r>
          </w:p>
        </w:tc>
        <w:tc>
          <w:tcPr>
            <w:tcW w:w="3798" w:type="dxa"/>
            <w:shd w:val="clear" w:color="auto" w:fill="auto"/>
          </w:tcPr>
          <w:p w14:paraId="17C31158" w14:textId="400BFD8E" w:rsidR="00AB1C79" w:rsidRPr="0080195A" w:rsidRDefault="00AB1C79" w:rsidP="00AB1C79">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eastAsia="uk-UA"/>
              </w:rPr>
            </w:pPr>
            <w:r w:rsidRPr="0080195A">
              <w:rPr>
                <w:rFonts w:ascii="Times New Roman" w:eastAsia="Times New Roman" w:hAnsi="Times New Roman" w:cs="Times New Roman"/>
                <w:color w:val="000000"/>
                <w:sz w:val="24"/>
                <w:szCs w:val="24"/>
                <w:lang w:eastAsia="uk-UA"/>
              </w:rPr>
              <w:t>Подача документів</w:t>
            </w:r>
          </w:p>
        </w:tc>
        <w:tc>
          <w:tcPr>
            <w:tcW w:w="5878" w:type="dxa"/>
            <w:tcBorders>
              <w:top w:val="single" w:sz="4" w:space="0" w:color="000000"/>
              <w:left w:val="single" w:sz="4" w:space="0" w:color="000000"/>
              <w:bottom w:val="single" w:sz="4" w:space="0" w:color="000000"/>
              <w:right w:val="single" w:sz="4" w:space="0" w:color="000000"/>
            </w:tcBorders>
            <w:shd w:val="clear" w:color="auto" w:fill="auto"/>
          </w:tcPr>
          <w:p w14:paraId="270AFE70" w14:textId="70FA94EA" w:rsidR="00AB1C79" w:rsidRPr="0080195A" w:rsidRDefault="00AB1C79" w:rsidP="00DE31F3">
            <w:pPr>
              <w:spacing w:after="0" w:line="240" w:lineRule="auto"/>
              <w:ind w:firstLine="409"/>
              <w:jc w:val="both"/>
              <w:rPr>
                <w:rFonts w:ascii="Times New Roman" w:eastAsia="Calibri" w:hAnsi="Times New Roman" w:cs="Times New Roman"/>
                <w:bCs/>
                <w:sz w:val="24"/>
                <w:szCs w:val="24"/>
                <w:lang w:eastAsia="uk-UA"/>
              </w:rPr>
            </w:pPr>
            <w:r w:rsidRPr="0080195A">
              <w:rPr>
                <w:rFonts w:ascii="Times New Roman" w:eastAsia="Calibri" w:hAnsi="Times New Roman" w:cs="Times New Roman"/>
                <w:bCs/>
                <w:sz w:val="24"/>
                <w:szCs w:val="24"/>
                <w:lang w:eastAsia="uk-UA"/>
              </w:rPr>
              <w:t xml:space="preserve">Усі, передбачені конкурсною документацією документи, в яких установлено термін (строк) дії, подаються дійсними на кінцеву дату подання конкурсних пропозицій, зазначену в оприлюдненому оголошенні про проведення конкурсу в газеті «Межівський меридіан», та на офіційному веб-сайті </w:t>
            </w:r>
            <w:proofErr w:type="spellStart"/>
            <w:r w:rsidRPr="0080195A">
              <w:rPr>
                <w:rFonts w:ascii="Times New Roman" w:eastAsia="Calibri" w:hAnsi="Times New Roman" w:cs="Times New Roman"/>
                <w:bCs/>
                <w:sz w:val="24"/>
                <w:szCs w:val="24"/>
                <w:lang w:eastAsia="uk-UA"/>
              </w:rPr>
              <w:t>Межівської</w:t>
            </w:r>
            <w:proofErr w:type="spellEnd"/>
            <w:r w:rsidRPr="0080195A">
              <w:rPr>
                <w:rFonts w:ascii="Times New Roman" w:eastAsia="Calibri" w:hAnsi="Times New Roman" w:cs="Times New Roman"/>
                <w:bCs/>
                <w:sz w:val="24"/>
                <w:szCs w:val="24"/>
                <w:lang w:eastAsia="uk-UA"/>
              </w:rPr>
              <w:t xml:space="preserve"> селищної </w:t>
            </w:r>
            <w:r w:rsidR="00D1481F" w:rsidRPr="0080195A">
              <w:rPr>
                <w:rFonts w:ascii="Times New Roman" w:eastAsia="Calibri" w:hAnsi="Times New Roman" w:cs="Times New Roman"/>
                <w:bCs/>
                <w:sz w:val="24"/>
                <w:szCs w:val="24"/>
                <w:lang w:eastAsia="uk-UA"/>
              </w:rPr>
              <w:t>ради</w:t>
            </w:r>
            <w:r w:rsidRPr="0080195A">
              <w:rPr>
                <w:rFonts w:ascii="Times New Roman" w:eastAsia="Calibri" w:hAnsi="Times New Roman" w:cs="Times New Roman"/>
                <w:bCs/>
                <w:sz w:val="24"/>
                <w:szCs w:val="24"/>
                <w:lang w:eastAsia="uk-UA"/>
              </w:rPr>
              <w:t>.</w:t>
            </w:r>
          </w:p>
          <w:p w14:paraId="317D2640" w14:textId="4BC85F1E" w:rsidR="00AB1C79" w:rsidRPr="0080195A" w:rsidRDefault="00AB1C79" w:rsidP="00DE31F3">
            <w:pPr>
              <w:shd w:val="clear" w:color="auto" w:fill="FFFFFF"/>
              <w:spacing w:after="0" w:line="240" w:lineRule="auto"/>
              <w:ind w:firstLine="409"/>
              <w:jc w:val="both"/>
              <w:textAlignment w:val="baseline"/>
              <w:rPr>
                <w:rFonts w:ascii="Times New Roman" w:eastAsia="SimSun" w:hAnsi="Times New Roman" w:cs="Times New Roman"/>
                <w:sz w:val="24"/>
                <w:szCs w:val="24"/>
                <w:lang w:eastAsia="ru-RU"/>
              </w:rPr>
            </w:pPr>
            <w:r w:rsidRPr="0080195A">
              <w:rPr>
                <w:rFonts w:ascii="Times New Roman" w:eastAsia="Calibri" w:hAnsi="Times New Roman" w:cs="Times New Roman"/>
                <w:bCs/>
                <w:sz w:val="24"/>
                <w:szCs w:val="24"/>
                <w:lang w:eastAsia="uk-UA"/>
              </w:rPr>
              <w:t>Довідки у довільній формі повинні бути підписані керівником</w:t>
            </w:r>
            <w:r w:rsidR="00344D0D" w:rsidRPr="0080195A">
              <w:rPr>
                <w:rFonts w:ascii="Times New Roman" w:eastAsia="Calibri" w:hAnsi="Times New Roman" w:cs="Times New Roman"/>
                <w:bCs/>
                <w:sz w:val="24"/>
                <w:szCs w:val="24"/>
                <w:lang w:eastAsia="uk-UA"/>
              </w:rPr>
              <w:t>/Учасником</w:t>
            </w:r>
            <w:r w:rsidRPr="0080195A">
              <w:rPr>
                <w:rFonts w:ascii="Times New Roman" w:eastAsia="Calibri" w:hAnsi="Times New Roman" w:cs="Times New Roman"/>
                <w:bCs/>
                <w:sz w:val="24"/>
                <w:szCs w:val="24"/>
                <w:lang w:eastAsia="uk-UA"/>
              </w:rPr>
              <w:t xml:space="preserve"> або уповноваженою особою Учасника.</w:t>
            </w:r>
          </w:p>
        </w:tc>
      </w:tr>
      <w:tr w:rsidR="00AB1C79" w:rsidRPr="0080195A" w14:paraId="3A8344F6" w14:textId="77777777" w:rsidTr="00A62BF3">
        <w:trPr>
          <w:trHeight w:val="522"/>
          <w:jc w:val="center"/>
        </w:trPr>
        <w:tc>
          <w:tcPr>
            <w:tcW w:w="570" w:type="dxa"/>
            <w:shd w:val="clear" w:color="auto" w:fill="auto"/>
          </w:tcPr>
          <w:p w14:paraId="2BE3D810" w14:textId="08D7A1F8" w:rsidR="00AB1C79" w:rsidRPr="0080195A" w:rsidRDefault="00BD2E73" w:rsidP="00AB1C79">
            <w:pPr>
              <w:widowControl w:val="0"/>
              <w:pBdr>
                <w:top w:val="nil"/>
                <w:left w:val="nil"/>
                <w:bottom w:val="nil"/>
                <w:right w:val="nil"/>
                <w:between w:val="nil"/>
              </w:pBdr>
              <w:spacing w:after="0" w:line="240" w:lineRule="auto"/>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18</w:t>
            </w:r>
          </w:p>
        </w:tc>
        <w:tc>
          <w:tcPr>
            <w:tcW w:w="3798" w:type="dxa"/>
            <w:shd w:val="clear" w:color="auto" w:fill="auto"/>
          </w:tcPr>
          <w:p w14:paraId="5EE4AA03" w14:textId="4A27B82C" w:rsidR="00AB1C79" w:rsidRPr="0080195A" w:rsidRDefault="00AB1C79" w:rsidP="00AB1C79">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eastAsia="uk-UA"/>
              </w:rPr>
            </w:pPr>
            <w:r w:rsidRPr="0080195A">
              <w:rPr>
                <w:rFonts w:ascii="Times New Roman" w:eastAsia="Times New Roman" w:hAnsi="Times New Roman" w:cs="Times New Roman"/>
                <w:color w:val="000000"/>
                <w:sz w:val="24"/>
                <w:szCs w:val="24"/>
                <w:lang w:eastAsia="uk-UA"/>
              </w:rPr>
              <w:t>Вимоги до об’єкта закупівлі:</w:t>
            </w:r>
          </w:p>
        </w:tc>
        <w:tc>
          <w:tcPr>
            <w:tcW w:w="58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05A10C" w14:textId="72159D70" w:rsidR="00AB1C79" w:rsidRPr="0080195A" w:rsidRDefault="00AB1C79" w:rsidP="00DE31F3">
            <w:pPr>
              <w:shd w:val="clear" w:color="auto" w:fill="FFFFFF"/>
              <w:spacing w:after="0" w:line="240" w:lineRule="auto"/>
              <w:ind w:firstLine="409"/>
              <w:jc w:val="both"/>
              <w:textAlignment w:val="baseline"/>
              <w:rPr>
                <w:rFonts w:ascii="Times New Roman" w:eastAsia="SimSun" w:hAnsi="Times New Roman" w:cs="Times New Roman"/>
                <w:sz w:val="24"/>
                <w:szCs w:val="24"/>
                <w:lang w:eastAsia="ru-RU"/>
              </w:rPr>
            </w:pPr>
            <w:r w:rsidRPr="0080195A">
              <w:rPr>
                <w:rFonts w:ascii="Times New Roman" w:eastAsia="SimSun" w:hAnsi="Times New Roman" w:cs="Times New Roman"/>
                <w:sz w:val="24"/>
                <w:szCs w:val="24"/>
                <w:lang w:eastAsia="ru-RU"/>
              </w:rPr>
              <w:t>Розташоване у житлових будинках на вторинному ринку житла смт Межова</w:t>
            </w:r>
            <w:r w:rsidR="00F22354" w:rsidRPr="0080195A">
              <w:rPr>
                <w:rFonts w:ascii="Times New Roman" w:eastAsia="SimSun" w:hAnsi="Times New Roman" w:cs="Times New Roman"/>
                <w:sz w:val="24"/>
                <w:szCs w:val="24"/>
                <w:lang w:eastAsia="ru-RU"/>
              </w:rPr>
              <w:t>.</w:t>
            </w:r>
          </w:p>
          <w:p w14:paraId="2B14E1CB" w14:textId="5B83DD99" w:rsidR="00AB1C79" w:rsidRPr="0080195A" w:rsidRDefault="00AB1C79" w:rsidP="00DE31F3">
            <w:pPr>
              <w:shd w:val="clear" w:color="auto" w:fill="FFFFFF"/>
              <w:spacing w:after="0" w:line="240" w:lineRule="auto"/>
              <w:ind w:firstLine="409"/>
              <w:jc w:val="both"/>
              <w:textAlignment w:val="baseline"/>
              <w:rPr>
                <w:rFonts w:ascii="Times New Roman" w:eastAsia="SimSun" w:hAnsi="Times New Roman" w:cs="Times New Roman"/>
                <w:sz w:val="24"/>
                <w:szCs w:val="24"/>
                <w:lang w:eastAsia="ru-RU"/>
              </w:rPr>
            </w:pPr>
            <w:r w:rsidRPr="0080195A">
              <w:rPr>
                <w:rFonts w:ascii="Times New Roman" w:eastAsia="SimSun" w:hAnsi="Times New Roman" w:cs="Times New Roman"/>
                <w:sz w:val="24"/>
                <w:szCs w:val="24"/>
                <w:lang w:eastAsia="ru-RU"/>
              </w:rPr>
              <w:t xml:space="preserve">Стан житла: житло має бути впорядкованим, з меблями, з встановленою сантехнікою, з виконаними оздоблювальними роботами, придатне для проживання. </w:t>
            </w:r>
          </w:p>
          <w:p w14:paraId="6176ECF4" w14:textId="1CE6433A" w:rsidR="00AB1C79" w:rsidRPr="0080195A" w:rsidRDefault="00AB1C79" w:rsidP="00DE31F3">
            <w:pPr>
              <w:shd w:val="clear" w:color="auto" w:fill="FFFFFF"/>
              <w:spacing w:after="0" w:line="240" w:lineRule="auto"/>
              <w:ind w:firstLine="409"/>
              <w:jc w:val="both"/>
              <w:textAlignment w:val="baseline"/>
              <w:rPr>
                <w:rFonts w:ascii="Times New Roman" w:eastAsia="SimSun" w:hAnsi="Times New Roman" w:cs="Times New Roman"/>
                <w:sz w:val="24"/>
                <w:szCs w:val="24"/>
                <w:lang w:eastAsia="ru-RU"/>
              </w:rPr>
            </w:pPr>
            <w:r w:rsidRPr="0080195A">
              <w:rPr>
                <w:rFonts w:ascii="Times New Roman" w:eastAsia="SimSun" w:hAnsi="Times New Roman" w:cs="Times New Roman"/>
                <w:sz w:val="24"/>
                <w:szCs w:val="24"/>
                <w:lang w:eastAsia="ru-RU"/>
              </w:rPr>
              <w:t>Квартира</w:t>
            </w:r>
            <w:r w:rsidR="00344D0D" w:rsidRPr="0080195A">
              <w:rPr>
                <w:rFonts w:ascii="Times New Roman" w:eastAsia="SimSun" w:hAnsi="Times New Roman" w:cs="Times New Roman"/>
                <w:sz w:val="24"/>
                <w:szCs w:val="24"/>
                <w:lang w:eastAsia="ru-RU"/>
              </w:rPr>
              <w:t xml:space="preserve"> (будинок)</w:t>
            </w:r>
            <w:r w:rsidRPr="0080195A">
              <w:rPr>
                <w:rFonts w:ascii="Times New Roman" w:eastAsia="SimSun" w:hAnsi="Times New Roman" w:cs="Times New Roman"/>
                <w:sz w:val="24"/>
                <w:szCs w:val="24"/>
                <w:lang w:eastAsia="ru-RU"/>
              </w:rPr>
              <w:t xml:space="preserve"> повинна відповідати державним санітарним нормам. </w:t>
            </w:r>
          </w:p>
          <w:p w14:paraId="5B26EEE1" w14:textId="43935F9B" w:rsidR="00AB1C79" w:rsidRPr="0080195A" w:rsidRDefault="00AB1C79" w:rsidP="00DE31F3">
            <w:pPr>
              <w:shd w:val="clear" w:color="auto" w:fill="FFFFFF"/>
              <w:spacing w:after="0" w:line="240" w:lineRule="auto"/>
              <w:ind w:firstLine="409"/>
              <w:jc w:val="both"/>
              <w:textAlignment w:val="baseline"/>
              <w:rPr>
                <w:rFonts w:ascii="Times New Roman" w:eastAsia="SimSun" w:hAnsi="Times New Roman" w:cs="Times New Roman"/>
                <w:sz w:val="24"/>
                <w:szCs w:val="24"/>
                <w:lang w:eastAsia="ru-RU"/>
              </w:rPr>
            </w:pPr>
            <w:r w:rsidRPr="0080195A">
              <w:rPr>
                <w:rFonts w:ascii="Times New Roman" w:eastAsia="SimSun" w:hAnsi="Times New Roman" w:cs="Times New Roman"/>
                <w:sz w:val="24"/>
                <w:szCs w:val="24"/>
                <w:lang w:eastAsia="ru-RU"/>
              </w:rPr>
              <w:t>Підключення всіх мереж постачання енергоносіїв по постійній схемі та технічни</w:t>
            </w:r>
            <w:r w:rsidR="007E35C5">
              <w:rPr>
                <w:rFonts w:ascii="Times New Roman" w:eastAsia="SimSun" w:hAnsi="Times New Roman" w:cs="Times New Roman"/>
                <w:sz w:val="24"/>
                <w:szCs w:val="24"/>
                <w:lang w:eastAsia="ru-RU"/>
              </w:rPr>
              <w:t>х</w:t>
            </w:r>
            <w:r w:rsidRPr="0080195A">
              <w:rPr>
                <w:rFonts w:ascii="Times New Roman" w:eastAsia="SimSun" w:hAnsi="Times New Roman" w:cs="Times New Roman"/>
                <w:sz w:val="24"/>
                <w:szCs w:val="24"/>
                <w:lang w:eastAsia="ru-RU"/>
              </w:rPr>
              <w:t xml:space="preserve"> норма</w:t>
            </w:r>
            <w:r w:rsidR="007E35C5">
              <w:rPr>
                <w:rFonts w:ascii="Times New Roman" w:eastAsia="SimSun" w:hAnsi="Times New Roman" w:cs="Times New Roman"/>
                <w:sz w:val="24"/>
                <w:szCs w:val="24"/>
                <w:lang w:eastAsia="ru-RU"/>
              </w:rPr>
              <w:t>х</w:t>
            </w:r>
            <w:r w:rsidRPr="0080195A">
              <w:rPr>
                <w:rFonts w:ascii="Times New Roman" w:eastAsia="SimSun" w:hAnsi="Times New Roman" w:cs="Times New Roman"/>
                <w:sz w:val="24"/>
                <w:szCs w:val="24"/>
                <w:lang w:eastAsia="ru-RU"/>
              </w:rPr>
              <w:t xml:space="preserve"> (виконані всі передбачені проектною документацією згідно з </w:t>
            </w:r>
            <w:r w:rsidRPr="0080195A">
              <w:rPr>
                <w:rFonts w:ascii="Times New Roman" w:eastAsia="SimSun" w:hAnsi="Times New Roman" w:cs="Times New Roman"/>
                <w:sz w:val="24"/>
                <w:szCs w:val="24"/>
                <w:lang w:eastAsia="ru-RU"/>
              </w:rPr>
              <w:lastRenderedPageBreak/>
              <w:t>державними будівельними нормами, стандартами і правилами роботи, а також змонтоване та випробуване обладнання без необхідності проведення ремонтних робіт капітального чи поточного характеру</w:t>
            </w:r>
            <w:r w:rsidR="00FC4F00" w:rsidRPr="0080195A">
              <w:rPr>
                <w:rFonts w:ascii="Times New Roman" w:eastAsia="SimSun" w:hAnsi="Times New Roman" w:cs="Times New Roman"/>
                <w:sz w:val="24"/>
                <w:szCs w:val="24"/>
                <w:lang w:eastAsia="ru-RU"/>
              </w:rPr>
              <w:t>,</w:t>
            </w:r>
            <w:r w:rsidRPr="0080195A">
              <w:rPr>
                <w:rFonts w:ascii="Times New Roman" w:eastAsia="SimSun" w:hAnsi="Times New Roman" w:cs="Times New Roman"/>
                <w:sz w:val="24"/>
                <w:szCs w:val="24"/>
                <w:lang w:eastAsia="ru-RU"/>
              </w:rPr>
              <w:t xml:space="preserve"> а саме підключення до мереж:</w:t>
            </w:r>
          </w:p>
          <w:p w14:paraId="7FA7082C" w14:textId="36378120" w:rsidR="00AB1C79" w:rsidRPr="0080195A" w:rsidRDefault="00A62BF3" w:rsidP="00DE31F3">
            <w:pPr>
              <w:shd w:val="clear" w:color="auto" w:fill="FFFFFF"/>
              <w:spacing w:after="0" w:line="240" w:lineRule="auto"/>
              <w:ind w:firstLine="409"/>
              <w:jc w:val="both"/>
              <w:textAlignment w:val="baseline"/>
              <w:rPr>
                <w:rFonts w:ascii="Times New Roman" w:eastAsia="SimSun" w:hAnsi="Times New Roman" w:cs="Times New Roman"/>
                <w:sz w:val="24"/>
                <w:szCs w:val="24"/>
                <w:lang w:eastAsia="ru-RU"/>
              </w:rPr>
            </w:pPr>
            <w:r>
              <w:rPr>
                <w:rFonts w:ascii="Times New Roman" w:eastAsia="SimSun" w:hAnsi="Times New Roman" w:cs="Times New Roman"/>
                <w:sz w:val="24"/>
                <w:szCs w:val="24"/>
                <w:lang w:eastAsia="ru-RU"/>
              </w:rPr>
              <w:t>1.</w:t>
            </w:r>
            <w:r>
              <w:rPr>
                <w:rFonts w:ascii="Times New Roman" w:eastAsia="SimSun" w:hAnsi="Times New Roman" w:cs="Times New Roman"/>
                <w:sz w:val="24"/>
                <w:szCs w:val="24"/>
                <w:lang w:eastAsia="ru-RU"/>
              </w:rPr>
              <w:tab/>
              <w:t>Систем електропостачання.</w:t>
            </w:r>
          </w:p>
          <w:p w14:paraId="45F18967" w14:textId="7F7383FA" w:rsidR="00AB1C79" w:rsidRPr="0080195A" w:rsidRDefault="00AB1C79" w:rsidP="00DE31F3">
            <w:pPr>
              <w:shd w:val="clear" w:color="auto" w:fill="FFFFFF"/>
              <w:spacing w:after="0" w:line="240" w:lineRule="auto"/>
              <w:ind w:firstLine="409"/>
              <w:jc w:val="both"/>
              <w:textAlignment w:val="baseline"/>
              <w:rPr>
                <w:rFonts w:ascii="Times New Roman" w:eastAsia="SimSun" w:hAnsi="Times New Roman" w:cs="Times New Roman"/>
                <w:sz w:val="24"/>
                <w:szCs w:val="24"/>
                <w:lang w:eastAsia="ru-RU"/>
              </w:rPr>
            </w:pPr>
            <w:r w:rsidRPr="0080195A">
              <w:rPr>
                <w:rFonts w:ascii="Times New Roman" w:eastAsia="SimSun" w:hAnsi="Times New Roman" w:cs="Times New Roman"/>
                <w:sz w:val="24"/>
                <w:szCs w:val="24"/>
                <w:lang w:eastAsia="ru-RU"/>
              </w:rPr>
              <w:t>2.</w:t>
            </w:r>
            <w:r w:rsidRPr="0080195A">
              <w:rPr>
                <w:rFonts w:ascii="Times New Roman" w:eastAsia="SimSun" w:hAnsi="Times New Roman" w:cs="Times New Roman"/>
                <w:sz w:val="24"/>
                <w:szCs w:val="24"/>
                <w:lang w:eastAsia="ru-RU"/>
              </w:rPr>
              <w:tab/>
              <w:t>Систем в</w:t>
            </w:r>
            <w:r w:rsidR="00A62BF3">
              <w:rPr>
                <w:rFonts w:ascii="Times New Roman" w:eastAsia="SimSun" w:hAnsi="Times New Roman" w:cs="Times New Roman"/>
                <w:sz w:val="24"/>
                <w:szCs w:val="24"/>
                <w:lang w:eastAsia="ru-RU"/>
              </w:rPr>
              <w:t>одопостачання та водовідведення.</w:t>
            </w:r>
          </w:p>
          <w:p w14:paraId="5E31135A" w14:textId="77777777" w:rsidR="00AB1C79" w:rsidRPr="0080195A" w:rsidRDefault="00AB1C79" w:rsidP="00DE31F3">
            <w:pPr>
              <w:shd w:val="clear" w:color="auto" w:fill="FFFFFF"/>
              <w:spacing w:after="0" w:line="240" w:lineRule="auto"/>
              <w:ind w:firstLine="409"/>
              <w:jc w:val="both"/>
              <w:textAlignment w:val="baseline"/>
              <w:rPr>
                <w:rFonts w:ascii="Times New Roman" w:eastAsia="SimSun" w:hAnsi="Times New Roman" w:cs="Times New Roman"/>
                <w:sz w:val="24"/>
                <w:szCs w:val="24"/>
                <w:lang w:eastAsia="ru-RU"/>
              </w:rPr>
            </w:pPr>
            <w:r w:rsidRPr="0080195A">
              <w:rPr>
                <w:rFonts w:ascii="Times New Roman" w:eastAsia="SimSun" w:hAnsi="Times New Roman" w:cs="Times New Roman"/>
                <w:sz w:val="24"/>
                <w:szCs w:val="24"/>
                <w:lang w:eastAsia="ru-RU"/>
              </w:rPr>
              <w:t>3.</w:t>
            </w:r>
            <w:r w:rsidRPr="0080195A">
              <w:rPr>
                <w:rFonts w:ascii="Times New Roman" w:eastAsia="SimSun" w:hAnsi="Times New Roman" w:cs="Times New Roman"/>
                <w:sz w:val="24"/>
                <w:szCs w:val="24"/>
                <w:lang w:eastAsia="ru-RU"/>
              </w:rPr>
              <w:tab/>
              <w:t>Обладнано індивідуальною системою опалення.</w:t>
            </w:r>
          </w:p>
          <w:p w14:paraId="243B8796" w14:textId="77777777" w:rsidR="00AB1C79" w:rsidRPr="0080195A" w:rsidRDefault="00AB1C79" w:rsidP="00DE31F3">
            <w:pPr>
              <w:shd w:val="clear" w:color="auto" w:fill="FFFFFF"/>
              <w:spacing w:after="0" w:line="240" w:lineRule="auto"/>
              <w:ind w:firstLine="409"/>
              <w:jc w:val="both"/>
              <w:textAlignment w:val="baseline"/>
              <w:rPr>
                <w:rFonts w:ascii="Times New Roman" w:eastAsia="SimSun" w:hAnsi="Times New Roman" w:cs="Times New Roman"/>
                <w:sz w:val="24"/>
                <w:szCs w:val="24"/>
                <w:lang w:eastAsia="ru-RU"/>
              </w:rPr>
            </w:pPr>
            <w:r w:rsidRPr="0080195A">
              <w:rPr>
                <w:rFonts w:ascii="Times New Roman" w:eastAsia="SimSun" w:hAnsi="Times New Roman" w:cs="Times New Roman"/>
                <w:sz w:val="24"/>
                <w:szCs w:val="24"/>
                <w:lang w:eastAsia="ru-RU"/>
              </w:rPr>
              <w:t>4.</w:t>
            </w:r>
            <w:r w:rsidRPr="0080195A">
              <w:rPr>
                <w:rFonts w:ascii="Times New Roman" w:eastAsia="SimSun" w:hAnsi="Times New Roman" w:cs="Times New Roman"/>
                <w:sz w:val="24"/>
                <w:szCs w:val="24"/>
                <w:lang w:eastAsia="ru-RU"/>
              </w:rPr>
              <w:tab/>
              <w:t xml:space="preserve">Систем газопостачання, якщо останнє передбачене </w:t>
            </w:r>
            <w:proofErr w:type="spellStart"/>
            <w:r w:rsidRPr="0080195A">
              <w:rPr>
                <w:rFonts w:ascii="Times New Roman" w:eastAsia="SimSun" w:hAnsi="Times New Roman" w:cs="Times New Roman"/>
                <w:sz w:val="24"/>
                <w:szCs w:val="24"/>
                <w:lang w:eastAsia="ru-RU"/>
              </w:rPr>
              <w:t>проєктом</w:t>
            </w:r>
            <w:proofErr w:type="spellEnd"/>
            <w:r w:rsidRPr="0080195A">
              <w:rPr>
                <w:rFonts w:ascii="Times New Roman" w:eastAsia="SimSun" w:hAnsi="Times New Roman" w:cs="Times New Roman"/>
                <w:sz w:val="24"/>
                <w:szCs w:val="24"/>
                <w:lang w:eastAsia="ru-RU"/>
              </w:rPr>
              <w:t xml:space="preserve"> будинку.</w:t>
            </w:r>
          </w:p>
          <w:p w14:paraId="53679635" w14:textId="582FD223" w:rsidR="00AB1C79" w:rsidRPr="0080195A" w:rsidRDefault="00AB1C79" w:rsidP="00DE31F3">
            <w:pPr>
              <w:shd w:val="clear" w:color="auto" w:fill="FFFFFF"/>
              <w:spacing w:after="0" w:line="240" w:lineRule="auto"/>
              <w:ind w:firstLine="409"/>
              <w:jc w:val="both"/>
              <w:textAlignment w:val="baseline"/>
              <w:rPr>
                <w:rFonts w:ascii="Times New Roman" w:eastAsia="SimSun" w:hAnsi="Times New Roman" w:cs="Times New Roman"/>
                <w:sz w:val="24"/>
                <w:szCs w:val="24"/>
                <w:lang w:eastAsia="ru-RU"/>
              </w:rPr>
            </w:pPr>
            <w:r w:rsidRPr="0080195A">
              <w:rPr>
                <w:rFonts w:ascii="Times New Roman" w:eastAsia="SimSun" w:hAnsi="Times New Roman" w:cs="Times New Roman"/>
                <w:sz w:val="24"/>
                <w:szCs w:val="24"/>
                <w:lang w:eastAsia="ru-RU"/>
              </w:rPr>
              <w:t>Вимоги до будинків, де розташована квартира: будинок, в якому знаходиться квартира, повинен бути обладнаний водопроводом, каналізацією, електропостачанням, газопостачанням, не визнаний аварійним та таким, що підлягає зносу.</w:t>
            </w:r>
          </w:p>
          <w:p w14:paraId="3748CEDE" w14:textId="77BCE3DC" w:rsidR="00AB1C79" w:rsidRPr="0080195A" w:rsidRDefault="00AB1C79" w:rsidP="00DE31F3">
            <w:pPr>
              <w:shd w:val="clear" w:color="auto" w:fill="FFFFFF"/>
              <w:spacing w:after="0" w:line="240" w:lineRule="auto"/>
              <w:ind w:firstLine="409"/>
              <w:jc w:val="both"/>
              <w:textAlignment w:val="baseline"/>
              <w:rPr>
                <w:rFonts w:ascii="Times New Roman" w:eastAsia="SimSun" w:hAnsi="Times New Roman" w:cs="Times New Roman"/>
                <w:sz w:val="24"/>
                <w:szCs w:val="24"/>
                <w:lang w:eastAsia="ru-RU"/>
              </w:rPr>
            </w:pPr>
            <w:r w:rsidRPr="0080195A">
              <w:rPr>
                <w:rFonts w:ascii="Times New Roman" w:eastAsia="SimSun" w:hAnsi="Times New Roman" w:cs="Times New Roman"/>
                <w:sz w:val="24"/>
                <w:szCs w:val="24"/>
                <w:lang w:eastAsia="ru-RU"/>
              </w:rPr>
              <w:t>Відсутність обмежень та обтяжень.</w:t>
            </w:r>
          </w:p>
          <w:p w14:paraId="7F34E14D" w14:textId="1E4F54D8" w:rsidR="00AB1C79" w:rsidRPr="0080195A" w:rsidRDefault="00AB1C79" w:rsidP="00DE31F3">
            <w:pPr>
              <w:shd w:val="clear" w:color="auto" w:fill="FFFFFF"/>
              <w:spacing w:after="0" w:line="240" w:lineRule="auto"/>
              <w:ind w:firstLine="409"/>
              <w:jc w:val="both"/>
              <w:textAlignment w:val="baseline"/>
              <w:rPr>
                <w:rFonts w:ascii="Times New Roman" w:eastAsia="SimSun" w:hAnsi="Times New Roman" w:cs="Times New Roman"/>
                <w:sz w:val="24"/>
                <w:szCs w:val="24"/>
                <w:lang w:eastAsia="ru-RU"/>
              </w:rPr>
            </w:pPr>
            <w:r w:rsidRPr="0080195A">
              <w:rPr>
                <w:rFonts w:ascii="Times New Roman" w:eastAsia="SimSun" w:hAnsi="Times New Roman" w:cs="Times New Roman"/>
                <w:sz w:val="24"/>
                <w:szCs w:val="24"/>
                <w:lang w:eastAsia="ru-RU"/>
              </w:rPr>
              <w:t>Не повинно мати самочинного будівництва, перепланування чи переобладнання.</w:t>
            </w:r>
          </w:p>
          <w:p w14:paraId="4541F3F7" w14:textId="31A4D3AF" w:rsidR="00AB1C79" w:rsidRPr="0080195A" w:rsidRDefault="00AB1C79" w:rsidP="00DE31F3">
            <w:pPr>
              <w:shd w:val="clear" w:color="auto" w:fill="FFFFFF"/>
              <w:spacing w:after="0" w:line="240" w:lineRule="auto"/>
              <w:ind w:firstLine="409"/>
              <w:jc w:val="both"/>
              <w:textAlignment w:val="baseline"/>
              <w:rPr>
                <w:rFonts w:ascii="Times New Roman" w:eastAsia="SimSun" w:hAnsi="Times New Roman" w:cs="Times New Roman"/>
                <w:sz w:val="24"/>
                <w:szCs w:val="24"/>
                <w:lang w:eastAsia="ru-RU"/>
              </w:rPr>
            </w:pPr>
            <w:r w:rsidRPr="0080195A">
              <w:rPr>
                <w:rFonts w:ascii="Times New Roman" w:eastAsia="SimSun" w:hAnsi="Times New Roman" w:cs="Times New Roman"/>
                <w:sz w:val="24"/>
                <w:szCs w:val="24"/>
                <w:lang w:eastAsia="ru-RU"/>
              </w:rPr>
              <w:t>Відсутня заборгованість зі сплати комунальних послуг.</w:t>
            </w:r>
          </w:p>
          <w:p w14:paraId="1588C1E6" w14:textId="7D1261E1" w:rsidR="00AB1C79" w:rsidRPr="0080195A" w:rsidRDefault="00AB1C79" w:rsidP="00DE31F3">
            <w:pPr>
              <w:shd w:val="clear" w:color="auto" w:fill="FFFFFF"/>
              <w:spacing w:after="0" w:line="240" w:lineRule="auto"/>
              <w:ind w:firstLine="409"/>
              <w:jc w:val="both"/>
              <w:textAlignment w:val="baseline"/>
              <w:rPr>
                <w:rFonts w:ascii="Times New Roman" w:eastAsia="SimSun" w:hAnsi="Times New Roman" w:cs="Times New Roman"/>
                <w:sz w:val="24"/>
                <w:szCs w:val="24"/>
                <w:lang w:eastAsia="ru-RU"/>
              </w:rPr>
            </w:pPr>
          </w:p>
        </w:tc>
      </w:tr>
      <w:tr w:rsidR="00AB1C79" w:rsidRPr="0080195A" w14:paraId="60CD912F" w14:textId="77777777" w:rsidTr="00A62BF3">
        <w:trPr>
          <w:trHeight w:val="522"/>
          <w:jc w:val="center"/>
        </w:trPr>
        <w:tc>
          <w:tcPr>
            <w:tcW w:w="570" w:type="dxa"/>
            <w:shd w:val="clear" w:color="auto" w:fill="auto"/>
          </w:tcPr>
          <w:p w14:paraId="34E6C512" w14:textId="536D60F0" w:rsidR="00AB1C79" w:rsidRPr="0080195A" w:rsidRDefault="00BD2E73" w:rsidP="00AB1C79">
            <w:pPr>
              <w:widowControl w:val="0"/>
              <w:pBdr>
                <w:top w:val="nil"/>
                <w:left w:val="nil"/>
                <w:bottom w:val="nil"/>
                <w:right w:val="nil"/>
                <w:between w:val="nil"/>
              </w:pBdr>
              <w:spacing w:after="0" w:line="240" w:lineRule="auto"/>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lastRenderedPageBreak/>
              <w:t>19</w:t>
            </w:r>
          </w:p>
        </w:tc>
        <w:tc>
          <w:tcPr>
            <w:tcW w:w="3798" w:type="dxa"/>
            <w:shd w:val="clear" w:color="auto" w:fill="auto"/>
          </w:tcPr>
          <w:p w14:paraId="70A60CFA" w14:textId="43DA7B2A" w:rsidR="00AB1C79" w:rsidRPr="0080195A" w:rsidRDefault="00AB1C79" w:rsidP="00AB1C79">
            <w:pPr>
              <w:widowControl w:val="0"/>
              <w:pBdr>
                <w:top w:val="nil"/>
                <w:left w:val="nil"/>
                <w:bottom w:val="nil"/>
                <w:right w:val="nil"/>
                <w:between w:val="nil"/>
              </w:pBdr>
              <w:spacing w:after="0" w:line="240" w:lineRule="auto"/>
              <w:rPr>
                <w:rFonts w:ascii="Times New Roman" w:eastAsia="SimSun" w:hAnsi="Times New Roman" w:cs="Times New Roman"/>
                <w:sz w:val="24"/>
                <w:szCs w:val="24"/>
                <w:lang w:eastAsia="ru-RU"/>
              </w:rPr>
            </w:pPr>
            <w:r w:rsidRPr="0080195A">
              <w:rPr>
                <w:rFonts w:ascii="Times New Roman" w:eastAsia="SimSun" w:hAnsi="Times New Roman" w:cs="Times New Roman"/>
                <w:sz w:val="24"/>
                <w:szCs w:val="24"/>
                <w:lang w:eastAsia="ru-RU"/>
              </w:rPr>
              <w:t>Ціна конкурсної</w:t>
            </w:r>
          </w:p>
          <w:p w14:paraId="142310F1" w14:textId="2D4CB760" w:rsidR="00AB1C79" w:rsidRPr="0080195A" w:rsidRDefault="00AB1C79" w:rsidP="00AB1C79">
            <w:pPr>
              <w:widowControl w:val="0"/>
              <w:pBdr>
                <w:top w:val="nil"/>
                <w:left w:val="nil"/>
                <w:bottom w:val="nil"/>
                <w:right w:val="nil"/>
                <w:between w:val="nil"/>
              </w:pBdr>
              <w:spacing w:after="0" w:line="240" w:lineRule="auto"/>
              <w:rPr>
                <w:rFonts w:ascii="Times New Roman" w:eastAsia="SimSun" w:hAnsi="Times New Roman" w:cs="Times New Roman"/>
                <w:sz w:val="24"/>
                <w:szCs w:val="24"/>
                <w:lang w:eastAsia="ru-RU"/>
              </w:rPr>
            </w:pPr>
            <w:r w:rsidRPr="0080195A">
              <w:rPr>
                <w:rFonts w:ascii="Times New Roman" w:eastAsia="SimSun" w:hAnsi="Times New Roman" w:cs="Times New Roman"/>
                <w:sz w:val="24"/>
                <w:szCs w:val="24"/>
                <w:lang w:eastAsia="ru-RU"/>
              </w:rPr>
              <w:t>пропозиції учасника</w:t>
            </w:r>
          </w:p>
        </w:tc>
        <w:tc>
          <w:tcPr>
            <w:tcW w:w="5878" w:type="dxa"/>
            <w:tcBorders>
              <w:top w:val="single" w:sz="4" w:space="0" w:color="auto"/>
              <w:left w:val="single" w:sz="4" w:space="0" w:color="auto"/>
              <w:bottom w:val="single" w:sz="4" w:space="0" w:color="auto"/>
              <w:right w:val="single" w:sz="4" w:space="0" w:color="auto"/>
            </w:tcBorders>
            <w:shd w:val="clear" w:color="auto" w:fill="auto"/>
          </w:tcPr>
          <w:p w14:paraId="1CB7E44E" w14:textId="77777777" w:rsidR="00AB1C79" w:rsidRPr="0080195A" w:rsidRDefault="00AB1C79" w:rsidP="00DE31F3">
            <w:pPr>
              <w:shd w:val="clear" w:color="auto" w:fill="FFFFFF"/>
              <w:spacing w:after="0" w:line="240" w:lineRule="auto"/>
              <w:ind w:firstLine="409"/>
              <w:jc w:val="both"/>
              <w:textAlignment w:val="baseline"/>
              <w:rPr>
                <w:rFonts w:ascii="Times New Roman" w:eastAsia="SimSun" w:hAnsi="Times New Roman" w:cs="Times New Roman"/>
                <w:sz w:val="24"/>
                <w:szCs w:val="24"/>
                <w:lang w:eastAsia="ru-RU"/>
              </w:rPr>
            </w:pPr>
            <w:r w:rsidRPr="0080195A">
              <w:rPr>
                <w:rFonts w:ascii="Times New Roman" w:eastAsia="SimSun" w:hAnsi="Times New Roman" w:cs="Times New Roman"/>
                <w:sz w:val="24"/>
                <w:szCs w:val="24"/>
                <w:lang w:eastAsia="ru-RU"/>
              </w:rPr>
              <w:t>Ціна конкурсної пропозиції Учасника означає суму, за яку Учасник передбачає виконати замовлення щодо продажу квартири.</w:t>
            </w:r>
          </w:p>
          <w:p w14:paraId="7EB1E9BF" w14:textId="77777777" w:rsidR="00AB1C79" w:rsidRPr="0080195A" w:rsidRDefault="00AB1C79" w:rsidP="00DE31F3">
            <w:pPr>
              <w:shd w:val="clear" w:color="auto" w:fill="FFFFFF"/>
              <w:spacing w:after="0" w:line="240" w:lineRule="auto"/>
              <w:ind w:firstLine="409"/>
              <w:jc w:val="both"/>
              <w:textAlignment w:val="baseline"/>
              <w:rPr>
                <w:rFonts w:ascii="Times New Roman" w:eastAsia="SimSun" w:hAnsi="Times New Roman" w:cs="Times New Roman"/>
                <w:sz w:val="24"/>
                <w:szCs w:val="24"/>
                <w:lang w:eastAsia="ru-RU"/>
              </w:rPr>
            </w:pPr>
            <w:r w:rsidRPr="0080195A">
              <w:rPr>
                <w:rFonts w:ascii="Times New Roman" w:eastAsia="SimSun" w:hAnsi="Times New Roman" w:cs="Times New Roman"/>
                <w:sz w:val="24"/>
                <w:szCs w:val="24"/>
                <w:lang w:eastAsia="ru-RU"/>
              </w:rPr>
              <w:t>Ціна вказується за 1 кв. метр загальної площі квартири.</w:t>
            </w:r>
          </w:p>
          <w:p w14:paraId="5051E972" w14:textId="77777777" w:rsidR="00AB1C79" w:rsidRPr="0080195A" w:rsidRDefault="00AB1C79" w:rsidP="00DE31F3">
            <w:pPr>
              <w:shd w:val="clear" w:color="auto" w:fill="FFFFFF"/>
              <w:spacing w:after="0" w:line="240" w:lineRule="auto"/>
              <w:ind w:firstLine="409"/>
              <w:jc w:val="both"/>
              <w:textAlignment w:val="baseline"/>
              <w:rPr>
                <w:rFonts w:ascii="Times New Roman" w:eastAsia="SimSun" w:hAnsi="Times New Roman" w:cs="Times New Roman"/>
                <w:sz w:val="24"/>
                <w:szCs w:val="24"/>
                <w:lang w:eastAsia="ru-RU"/>
              </w:rPr>
            </w:pPr>
            <w:r w:rsidRPr="0080195A">
              <w:rPr>
                <w:rFonts w:ascii="Times New Roman" w:eastAsia="SimSun" w:hAnsi="Times New Roman" w:cs="Times New Roman"/>
                <w:sz w:val="24"/>
                <w:szCs w:val="24"/>
                <w:lang w:eastAsia="ru-RU"/>
              </w:rPr>
              <w:t>Ціна пропозиції залишається незмінною до повного виконання сторонами зобов’язань за договором та встановлюється в національній валюті.</w:t>
            </w:r>
          </w:p>
          <w:p w14:paraId="1680E7C9" w14:textId="3D9D6F98" w:rsidR="00344D0D" w:rsidRPr="0080195A" w:rsidRDefault="00AB1C79" w:rsidP="00DE31F3">
            <w:pPr>
              <w:shd w:val="clear" w:color="auto" w:fill="FFFFFF"/>
              <w:spacing w:after="0" w:line="240" w:lineRule="auto"/>
              <w:ind w:firstLine="409"/>
              <w:jc w:val="both"/>
              <w:textAlignment w:val="baseline"/>
              <w:rPr>
                <w:rFonts w:ascii="Times New Roman" w:eastAsia="SimSun" w:hAnsi="Times New Roman" w:cs="Times New Roman"/>
                <w:sz w:val="24"/>
                <w:szCs w:val="24"/>
                <w:lang w:eastAsia="ru-RU"/>
              </w:rPr>
            </w:pPr>
            <w:r w:rsidRPr="0080195A">
              <w:rPr>
                <w:rFonts w:ascii="Times New Roman" w:eastAsia="SimSun" w:hAnsi="Times New Roman" w:cs="Times New Roman"/>
                <w:sz w:val="24"/>
                <w:szCs w:val="24"/>
                <w:lang w:eastAsia="ru-RU"/>
              </w:rPr>
              <w:t xml:space="preserve">Вартість житла не повинна перевищувати граничну вартість 1 кв.м. загальної площі житла, визначену законодавством України (Згідно наказу Міністерства розвитку громад, територій та інфраструктури України № 139 від 09.03.2023 року «Про затвердження показників опосередкованої вартості спорудження житла за регіонами України (розраховані станом на 01 січня 2023 року)» </w:t>
            </w:r>
          </w:p>
          <w:p w14:paraId="204DB961" w14:textId="7A340232" w:rsidR="00AB1C79" w:rsidRPr="0080195A" w:rsidRDefault="00AB1C79" w:rsidP="007E35C5">
            <w:pPr>
              <w:shd w:val="clear" w:color="auto" w:fill="FFFFFF"/>
              <w:spacing w:after="0" w:line="240" w:lineRule="auto"/>
              <w:ind w:firstLine="409"/>
              <w:jc w:val="both"/>
              <w:textAlignment w:val="baseline"/>
              <w:rPr>
                <w:rFonts w:ascii="Times New Roman" w:eastAsia="SimSun" w:hAnsi="Times New Roman" w:cs="Times New Roman"/>
                <w:sz w:val="24"/>
                <w:szCs w:val="24"/>
                <w:lang w:eastAsia="ru-RU"/>
              </w:rPr>
            </w:pPr>
            <w:r w:rsidRPr="0080195A">
              <w:rPr>
                <w:rFonts w:ascii="Times New Roman" w:eastAsia="SimSun" w:hAnsi="Times New Roman" w:cs="Times New Roman"/>
                <w:sz w:val="24"/>
                <w:szCs w:val="24"/>
                <w:lang w:eastAsia="ru-RU"/>
              </w:rPr>
              <w:t xml:space="preserve">Розгляд конкурсних пропозицій буде проведено </w:t>
            </w:r>
            <w:r w:rsidR="008456C0">
              <w:rPr>
                <w:rFonts w:ascii="Times New Roman" w:eastAsia="SimSun" w:hAnsi="Times New Roman" w:cs="Times New Roman"/>
                <w:sz w:val="24"/>
                <w:szCs w:val="24"/>
                <w:lang w:eastAsia="ru-RU"/>
              </w:rPr>
              <w:t>через 20 календарних днів після оголошення в місцевій газеті «</w:t>
            </w:r>
            <w:proofErr w:type="spellStart"/>
            <w:r w:rsidR="008456C0">
              <w:rPr>
                <w:rFonts w:ascii="Times New Roman" w:eastAsia="SimSun" w:hAnsi="Times New Roman" w:cs="Times New Roman"/>
                <w:sz w:val="24"/>
                <w:szCs w:val="24"/>
                <w:lang w:eastAsia="ru-RU"/>
              </w:rPr>
              <w:t>Межівський</w:t>
            </w:r>
            <w:proofErr w:type="spellEnd"/>
            <w:r w:rsidR="008456C0">
              <w:rPr>
                <w:rFonts w:ascii="Times New Roman" w:eastAsia="SimSun" w:hAnsi="Times New Roman" w:cs="Times New Roman"/>
                <w:sz w:val="24"/>
                <w:szCs w:val="24"/>
                <w:lang w:eastAsia="ru-RU"/>
              </w:rPr>
              <w:t xml:space="preserve"> меридіан» та на офіційному сайті </w:t>
            </w:r>
            <w:proofErr w:type="spellStart"/>
            <w:r w:rsidR="008456C0">
              <w:rPr>
                <w:rFonts w:ascii="Times New Roman" w:eastAsia="SimSun" w:hAnsi="Times New Roman" w:cs="Times New Roman"/>
                <w:sz w:val="24"/>
                <w:szCs w:val="24"/>
                <w:lang w:eastAsia="ru-RU"/>
              </w:rPr>
              <w:t>Межівської</w:t>
            </w:r>
            <w:proofErr w:type="spellEnd"/>
            <w:r w:rsidR="008456C0">
              <w:rPr>
                <w:rFonts w:ascii="Times New Roman" w:eastAsia="SimSun" w:hAnsi="Times New Roman" w:cs="Times New Roman"/>
                <w:sz w:val="24"/>
                <w:szCs w:val="24"/>
                <w:lang w:eastAsia="ru-RU"/>
              </w:rPr>
              <w:t xml:space="preserve"> селищної ради</w:t>
            </w:r>
            <w:r w:rsidRPr="0080195A">
              <w:rPr>
                <w:rFonts w:ascii="Times New Roman" w:eastAsia="SimSun" w:hAnsi="Times New Roman" w:cs="Times New Roman"/>
                <w:sz w:val="24"/>
                <w:szCs w:val="24"/>
                <w:lang w:eastAsia="ru-RU"/>
              </w:rPr>
              <w:t xml:space="preserve"> о 1</w:t>
            </w:r>
            <w:r w:rsidR="008456C0">
              <w:rPr>
                <w:rFonts w:ascii="Times New Roman" w:eastAsia="SimSun" w:hAnsi="Times New Roman" w:cs="Times New Roman"/>
                <w:sz w:val="24"/>
                <w:szCs w:val="24"/>
                <w:lang w:eastAsia="ru-RU"/>
              </w:rPr>
              <w:t>5</w:t>
            </w:r>
            <w:r w:rsidRPr="0080195A">
              <w:rPr>
                <w:rFonts w:ascii="Times New Roman" w:eastAsia="SimSun" w:hAnsi="Times New Roman" w:cs="Times New Roman"/>
                <w:sz w:val="24"/>
                <w:szCs w:val="24"/>
                <w:lang w:eastAsia="ru-RU"/>
              </w:rPr>
              <w:t xml:space="preserve"> год.00 хв. </w:t>
            </w:r>
            <w:r w:rsidR="00FC4F00" w:rsidRPr="0080195A">
              <w:rPr>
                <w:rFonts w:ascii="Times New Roman" w:eastAsia="SimSun" w:hAnsi="Times New Roman" w:cs="Times New Roman"/>
                <w:sz w:val="24"/>
                <w:szCs w:val="24"/>
                <w:lang w:eastAsia="ru-RU"/>
              </w:rPr>
              <w:t>в</w:t>
            </w:r>
            <w:r w:rsidRPr="0080195A">
              <w:rPr>
                <w:rFonts w:ascii="Times New Roman" w:eastAsia="SimSun" w:hAnsi="Times New Roman" w:cs="Times New Roman"/>
                <w:sz w:val="24"/>
                <w:szCs w:val="24"/>
                <w:lang w:eastAsia="ru-RU"/>
              </w:rPr>
              <w:t xml:space="preserve"> залі засідань </w:t>
            </w:r>
            <w:proofErr w:type="spellStart"/>
            <w:r w:rsidRPr="0080195A">
              <w:rPr>
                <w:rFonts w:ascii="Times New Roman" w:eastAsia="SimSun" w:hAnsi="Times New Roman" w:cs="Times New Roman"/>
                <w:sz w:val="24"/>
                <w:szCs w:val="24"/>
                <w:lang w:eastAsia="ru-RU"/>
              </w:rPr>
              <w:t>Межівської</w:t>
            </w:r>
            <w:proofErr w:type="spellEnd"/>
            <w:r w:rsidRPr="0080195A">
              <w:rPr>
                <w:rFonts w:ascii="Times New Roman" w:eastAsia="SimSun" w:hAnsi="Times New Roman" w:cs="Times New Roman"/>
                <w:sz w:val="24"/>
                <w:szCs w:val="24"/>
                <w:lang w:eastAsia="ru-RU"/>
              </w:rPr>
              <w:t xml:space="preserve"> селищної ради</w:t>
            </w:r>
          </w:p>
        </w:tc>
      </w:tr>
      <w:tr w:rsidR="00AB1C79" w:rsidRPr="0080195A" w14:paraId="6CBAD72C" w14:textId="77777777" w:rsidTr="00A62BF3">
        <w:trPr>
          <w:trHeight w:val="522"/>
          <w:jc w:val="center"/>
        </w:trPr>
        <w:tc>
          <w:tcPr>
            <w:tcW w:w="570" w:type="dxa"/>
            <w:shd w:val="clear" w:color="auto" w:fill="auto"/>
          </w:tcPr>
          <w:p w14:paraId="58F951E1" w14:textId="262CB9B8" w:rsidR="00AB1C79" w:rsidRPr="0080195A" w:rsidRDefault="00BD2E73" w:rsidP="00AB1C79">
            <w:pPr>
              <w:widowControl w:val="0"/>
              <w:pBdr>
                <w:top w:val="nil"/>
                <w:left w:val="nil"/>
                <w:bottom w:val="nil"/>
                <w:right w:val="nil"/>
                <w:between w:val="nil"/>
              </w:pBdr>
              <w:spacing w:after="0" w:line="240" w:lineRule="auto"/>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20</w:t>
            </w:r>
          </w:p>
        </w:tc>
        <w:tc>
          <w:tcPr>
            <w:tcW w:w="3798" w:type="dxa"/>
            <w:shd w:val="clear" w:color="auto" w:fill="auto"/>
          </w:tcPr>
          <w:p w14:paraId="6FC70DA3" w14:textId="4489DBF8" w:rsidR="00AB1C79" w:rsidRPr="0080195A" w:rsidRDefault="00AB1C79" w:rsidP="00AB1C79">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uk-UA"/>
              </w:rPr>
            </w:pPr>
            <w:r w:rsidRPr="0080195A">
              <w:rPr>
                <w:rFonts w:ascii="Times New Roman" w:eastAsia="SimSun" w:hAnsi="Times New Roman" w:cs="Times New Roman"/>
                <w:sz w:val="24"/>
                <w:szCs w:val="24"/>
                <w:lang w:eastAsia="ru-RU"/>
              </w:rPr>
              <w:t>Умови оплати під час купівлі-продажу</w:t>
            </w:r>
          </w:p>
        </w:tc>
        <w:tc>
          <w:tcPr>
            <w:tcW w:w="5878" w:type="dxa"/>
            <w:tcBorders>
              <w:top w:val="single" w:sz="4" w:space="0" w:color="auto"/>
              <w:left w:val="single" w:sz="4" w:space="0" w:color="auto"/>
              <w:bottom w:val="single" w:sz="4" w:space="0" w:color="auto"/>
              <w:right w:val="single" w:sz="4" w:space="0" w:color="auto"/>
            </w:tcBorders>
            <w:shd w:val="clear" w:color="auto" w:fill="auto"/>
          </w:tcPr>
          <w:p w14:paraId="5D35C367" w14:textId="43DA2E0E" w:rsidR="0048550E" w:rsidRPr="0080195A" w:rsidRDefault="00AB1C79" w:rsidP="00DE31F3">
            <w:pPr>
              <w:shd w:val="clear" w:color="auto" w:fill="FFFFFF"/>
              <w:spacing w:after="0" w:line="240" w:lineRule="auto"/>
              <w:ind w:firstLine="409"/>
              <w:jc w:val="both"/>
              <w:textAlignment w:val="baseline"/>
              <w:rPr>
                <w:rFonts w:ascii="Times New Roman" w:eastAsia="SimSun" w:hAnsi="Times New Roman" w:cs="Times New Roman"/>
                <w:sz w:val="24"/>
                <w:szCs w:val="24"/>
                <w:lang w:eastAsia="ru-RU"/>
              </w:rPr>
            </w:pPr>
            <w:r w:rsidRPr="0080195A">
              <w:rPr>
                <w:rFonts w:ascii="Times New Roman" w:eastAsia="SimSun" w:hAnsi="Times New Roman" w:cs="Times New Roman"/>
                <w:sz w:val="24"/>
                <w:szCs w:val="24"/>
                <w:lang w:eastAsia="ru-RU"/>
              </w:rPr>
              <w:t xml:space="preserve">Умови оплати під час купівлі-продажу: </w:t>
            </w:r>
          </w:p>
          <w:p w14:paraId="58585A8E" w14:textId="1425A2FE" w:rsidR="00EE75A1" w:rsidRPr="0080195A" w:rsidRDefault="0048550E" w:rsidP="00DE31F3">
            <w:pPr>
              <w:shd w:val="clear" w:color="auto" w:fill="FFFFFF"/>
              <w:spacing w:after="0" w:line="240" w:lineRule="auto"/>
              <w:ind w:firstLine="409"/>
              <w:jc w:val="both"/>
              <w:textAlignment w:val="baseline"/>
              <w:rPr>
                <w:rFonts w:ascii="Times New Roman" w:eastAsia="SimSun" w:hAnsi="Times New Roman" w:cs="Times New Roman"/>
                <w:sz w:val="24"/>
                <w:szCs w:val="24"/>
                <w:lang w:eastAsia="ru-RU"/>
              </w:rPr>
            </w:pPr>
            <w:r w:rsidRPr="0080195A">
              <w:rPr>
                <w:rFonts w:ascii="Times New Roman" w:eastAsia="SimSun" w:hAnsi="Times New Roman" w:cs="Times New Roman"/>
                <w:sz w:val="24"/>
                <w:szCs w:val="24"/>
                <w:lang w:eastAsia="ru-RU"/>
              </w:rPr>
              <w:t>-</w:t>
            </w:r>
            <w:r w:rsidR="00272A8A" w:rsidRPr="0080195A">
              <w:rPr>
                <w:rFonts w:ascii="Times New Roman" w:eastAsia="SimSun" w:hAnsi="Times New Roman" w:cs="Times New Roman"/>
                <w:sz w:val="24"/>
                <w:szCs w:val="24"/>
                <w:lang w:eastAsia="ru-RU"/>
              </w:rPr>
              <w:t xml:space="preserve"> </w:t>
            </w:r>
            <w:r w:rsidR="00AB1C79" w:rsidRPr="0080195A">
              <w:rPr>
                <w:rFonts w:ascii="Times New Roman" w:eastAsia="SimSun" w:hAnsi="Times New Roman" w:cs="Times New Roman"/>
                <w:sz w:val="24"/>
                <w:szCs w:val="24"/>
                <w:lang w:eastAsia="ru-RU"/>
              </w:rPr>
              <w:t xml:space="preserve">оплата послуг з оформлення договору купівлі-продажу, витрат, пов'язаних з оформленням права власності та сплатою передбачених законодавством податків і зборів (обов'язкових платежів), покладається на Продавця (Учасника). </w:t>
            </w:r>
          </w:p>
          <w:p w14:paraId="2C7A4CF2" w14:textId="1B79085A" w:rsidR="00AB1C79" w:rsidRPr="0080195A" w:rsidRDefault="00EE75A1" w:rsidP="00DE31F3">
            <w:pPr>
              <w:shd w:val="clear" w:color="auto" w:fill="FFFFFF"/>
              <w:spacing w:after="0" w:line="240" w:lineRule="auto"/>
              <w:ind w:firstLine="409"/>
              <w:jc w:val="both"/>
              <w:textAlignment w:val="baseline"/>
              <w:rPr>
                <w:rFonts w:ascii="Times New Roman" w:eastAsia="SimSun" w:hAnsi="Times New Roman" w:cs="Times New Roman"/>
                <w:sz w:val="24"/>
                <w:szCs w:val="24"/>
                <w:lang w:eastAsia="ru-RU"/>
              </w:rPr>
            </w:pPr>
            <w:r w:rsidRPr="0080195A">
              <w:rPr>
                <w:rFonts w:ascii="Times New Roman" w:eastAsia="SimSun" w:hAnsi="Times New Roman" w:cs="Times New Roman"/>
                <w:sz w:val="24"/>
                <w:szCs w:val="24"/>
                <w:lang w:eastAsia="ru-RU"/>
              </w:rPr>
              <w:t>-</w:t>
            </w:r>
            <w:r w:rsidR="0071172E" w:rsidRPr="0080195A">
              <w:rPr>
                <w:rFonts w:ascii="Times New Roman" w:eastAsia="SimSun" w:hAnsi="Times New Roman" w:cs="Times New Roman"/>
                <w:sz w:val="24"/>
                <w:szCs w:val="24"/>
                <w:lang w:eastAsia="ru-RU"/>
              </w:rPr>
              <w:t xml:space="preserve"> </w:t>
            </w:r>
            <w:r w:rsidRPr="0080195A">
              <w:rPr>
                <w:rFonts w:ascii="Times New Roman" w:eastAsia="SimSun" w:hAnsi="Times New Roman" w:cs="Times New Roman"/>
                <w:sz w:val="24"/>
                <w:szCs w:val="24"/>
                <w:lang w:eastAsia="ru-RU"/>
              </w:rPr>
              <w:t>у</w:t>
            </w:r>
            <w:r w:rsidR="00AB1C79" w:rsidRPr="0080195A">
              <w:rPr>
                <w:rFonts w:ascii="Times New Roman" w:eastAsia="SimSun" w:hAnsi="Times New Roman" w:cs="Times New Roman"/>
                <w:sz w:val="24"/>
                <w:szCs w:val="24"/>
                <w:lang w:eastAsia="ru-RU"/>
              </w:rPr>
              <w:t>часник при визначенні вартості об'єкта нерухомості і подачі конкурсної пропозиції має враховувати всі вищевказані витрати.</w:t>
            </w:r>
          </w:p>
          <w:p w14:paraId="4E970E04" w14:textId="77777777" w:rsidR="002B485F" w:rsidRPr="0080195A" w:rsidRDefault="00EE75A1" w:rsidP="002B485F">
            <w:pPr>
              <w:shd w:val="clear" w:color="auto" w:fill="FFFFFF"/>
              <w:spacing w:after="0" w:line="240" w:lineRule="auto"/>
              <w:jc w:val="both"/>
              <w:textAlignment w:val="baseline"/>
              <w:rPr>
                <w:rFonts w:ascii="Times New Roman" w:eastAsia="SimSun" w:hAnsi="Times New Roman" w:cs="Times New Roman"/>
                <w:sz w:val="24"/>
                <w:szCs w:val="24"/>
                <w:lang w:eastAsia="ru-RU"/>
              </w:rPr>
            </w:pPr>
            <w:r w:rsidRPr="0080195A">
              <w:rPr>
                <w:rFonts w:ascii="Times New Roman" w:eastAsia="SimSun" w:hAnsi="Times New Roman" w:cs="Times New Roman"/>
                <w:sz w:val="24"/>
                <w:szCs w:val="24"/>
                <w:lang w:eastAsia="ru-RU"/>
              </w:rPr>
              <w:t>-</w:t>
            </w:r>
            <w:r w:rsidR="0071172E" w:rsidRPr="0080195A">
              <w:rPr>
                <w:rFonts w:ascii="Times New Roman" w:eastAsia="SimSun" w:hAnsi="Times New Roman" w:cs="Times New Roman"/>
                <w:sz w:val="24"/>
                <w:szCs w:val="24"/>
                <w:lang w:eastAsia="ru-RU"/>
              </w:rPr>
              <w:t xml:space="preserve"> </w:t>
            </w:r>
            <w:r w:rsidRPr="0080195A">
              <w:rPr>
                <w:rFonts w:ascii="Times New Roman" w:eastAsia="SimSun" w:hAnsi="Times New Roman" w:cs="Times New Roman"/>
                <w:sz w:val="24"/>
                <w:szCs w:val="24"/>
                <w:lang w:eastAsia="ru-RU"/>
              </w:rPr>
              <w:t>у</w:t>
            </w:r>
            <w:r w:rsidR="00AB1C79" w:rsidRPr="0080195A">
              <w:rPr>
                <w:rFonts w:ascii="Times New Roman" w:eastAsia="SimSun" w:hAnsi="Times New Roman" w:cs="Times New Roman"/>
                <w:sz w:val="24"/>
                <w:szCs w:val="24"/>
                <w:lang w:eastAsia="ru-RU"/>
              </w:rPr>
              <w:t xml:space="preserve">часник забезпечує процес зняття з реєстрації  квартири до укладання Договору купівлі-продажу, а </w:t>
            </w:r>
            <w:r w:rsidR="002B485F" w:rsidRPr="0080195A">
              <w:rPr>
                <w:rFonts w:ascii="Times New Roman" w:eastAsia="SimSun" w:hAnsi="Times New Roman" w:cs="Times New Roman"/>
                <w:sz w:val="24"/>
                <w:szCs w:val="24"/>
                <w:lang w:eastAsia="ru-RU"/>
              </w:rPr>
              <w:lastRenderedPageBreak/>
              <w:t xml:space="preserve">погашення заборгованості по комунальним </w:t>
            </w:r>
            <w:proofErr w:type="spellStart"/>
            <w:r w:rsidR="002B485F" w:rsidRPr="0080195A">
              <w:rPr>
                <w:rFonts w:ascii="Times New Roman" w:eastAsia="SimSun" w:hAnsi="Times New Roman" w:cs="Times New Roman"/>
                <w:sz w:val="24"/>
                <w:szCs w:val="24"/>
                <w:lang w:eastAsia="ru-RU"/>
              </w:rPr>
              <w:t>платежам</w:t>
            </w:r>
            <w:proofErr w:type="spellEnd"/>
            <w:r w:rsidR="002B485F" w:rsidRPr="0080195A">
              <w:rPr>
                <w:rFonts w:ascii="Times New Roman" w:eastAsia="SimSun" w:hAnsi="Times New Roman" w:cs="Times New Roman"/>
                <w:sz w:val="24"/>
                <w:szCs w:val="24"/>
                <w:lang w:eastAsia="ru-RU"/>
              </w:rPr>
              <w:t xml:space="preserve"> та звільнення придбаного житла у строк до 30 календарних днів з дати укладення Договору купівлі-продажу, його нотаріального посвідчення та реєстрації.</w:t>
            </w:r>
          </w:p>
          <w:p w14:paraId="140198BB" w14:textId="77777777" w:rsidR="002B485F" w:rsidRPr="0080195A" w:rsidRDefault="002B485F" w:rsidP="002B485F">
            <w:pPr>
              <w:shd w:val="clear" w:color="auto" w:fill="FFFFFF"/>
              <w:spacing w:after="0" w:line="240" w:lineRule="auto"/>
              <w:ind w:firstLine="409"/>
              <w:jc w:val="both"/>
              <w:textAlignment w:val="baseline"/>
              <w:rPr>
                <w:rFonts w:ascii="Times New Roman" w:eastAsia="SimSun" w:hAnsi="Times New Roman" w:cs="Times New Roman"/>
                <w:sz w:val="24"/>
                <w:szCs w:val="24"/>
                <w:lang w:eastAsia="ru-RU"/>
              </w:rPr>
            </w:pPr>
            <w:r w:rsidRPr="0080195A">
              <w:rPr>
                <w:rFonts w:ascii="Times New Roman" w:eastAsia="SimSun" w:hAnsi="Times New Roman" w:cs="Times New Roman"/>
                <w:sz w:val="24"/>
                <w:szCs w:val="24"/>
                <w:lang w:eastAsia="ru-RU"/>
              </w:rPr>
              <w:t>– оплата житла здійснюється Покупцем протягом 10 (десяти) банківських днів з моменту підписання договору сторонами;</w:t>
            </w:r>
          </w:p>
          <w:p w14:paraId="1C4CF948" w14:textId="77777777" w:rsidR="002B485F" w:rsidRPr="0080195A" w:rsidRDefault="002B485F" w:rsidP="002B485F">
            <w:pPr>
              <w:shd w:val="clear" w:color="auto" w:fill="FFFFFF"/>
              <w:spacing w:after="0" w:line="240" w:lineRule="auto"/>
              <w:ind w:firstLine="409"/>
              <w:jc w:val="both"/>
              <w:textAlignment w:val="baseline"/>
              <w:rPr>
                <w:rFonts w:ascii="Times New Roman" w:eastAsia="SimSun" w:hAnsi="Times New Roman" w:cs="Times New Roman"/>
                <w:sz w:val="24"/>
                <w:szCs w:val="24"/>
                <w:lang w:eastAsia="ru-RU"/>
              </w:rPr>
            </w:pPr>
            <w:r w:rsidRPr="0080195A">
              <w:rPr>
                <w:rFonts w:ascii="Times New Roman" w:eastAsia="SimSun" w:hAnsi="Times New Roman" w:cs="Times New Roman"/>
                <w:sz w:val="24"/>
                <w:szCs w:val="24"/>
                <w:lang w:eastAsia="ru-RU"/>
              </w:rPr>
              <w:t>– передача продавцем житла покупцеві здійснюється за актом приймання-передачі;</w:t>
            </w:r>
          </w:p>
          <w:p w14:paraId="5003ED3D" w14:textId="77777777" w:rsidR="002B485F" w:rsidRPr="0080195A" w:rsidRDefault="002B485F" w:rsidP="002B485F">
            <w:pPr>
              <w:shd w:val="clear" w:color="auto" w:fill="FFFFFF"/>
              <w:spacing w:after="0" w:line="240" w:lineRule="auto"/>
              <w:ind w:firstLine="409"/>
              <w:jc w:val="both"/>
              <w:textAlignment w:val="baseline"/>
              <w:rPr>
                <w:rFonts w:ascii="Times New Roman" w:eastAsia="SimSun" w:hAnsi="Times New Roman" w:cs="Times New Roman"/>
                <w:sz w:val="24"/>
                <w:szCs w:val="24"/>
                <w:lang w:eastAsia="ru-RU"/>
              </w:rPr>
            </w:pPr>
            <w:r w:rsidRPr="0080195A">
              <w:rPr>
                <w:rFonts w:ascii="Times New Roman" w:eastAsia="SimSun" w:hAnsi="Times New Roman" w:cs="Times New Roman"/>
                <w:sz w:val="24"/>
                <w:szCs w:val="24"/>
                <w:lang w:eastAsia="ru-RU"/>
              </w:rPr>
              <w:t>– факт проведення повного розрахунку покупцем за придбане житло підтверджується заявою продавця про отримання коштів у повному обсязі та відсутність претензій по договору купівлі-продажу житла, справжність підпису на якій засвідчується нотаріально, або документом фінансового органу про зарахування коштів на рахунок продавця. Дана заява або документ фінансового органу є невід’ємною частиною договору купівлі-продажу житла;</w:t>
            </w:r>
          </w:p>
          <w:p w14:paraId="42630B71" w14:textId="21DEFA2B" w:rsidR="0048550E" w:rsidRPr="0080195A" w:rsidRDefault="002B485F" w:rsidP="002B485F">
            <w:pPr>
              <w:rPr>
                <w:rFonts w:ascii="Times New Roman" w:eastAsia="Calibri" w:hAnsi="Times New Roman" w:cs="Times New Roman"/>
                <w:sz w:val="24"/>
                <w:szCs w:val="24"/>
                <w:lang w:eastAsia="uk-UA"/>
              </w:rPr>
            </w:pPr>
            <w:r w:rsidRPr="0080195A">
              <w:rPr>
                <w:rFonts w:ascii="Times New Roman" w:eastAsia="SimSun" w:hAnsi="Times New Roman" w:cs="Times New Roman"/>
                <w:sz w:val="24"/>
                <w:szCs w:val="24"/>
                <w:lang w:eastAsia="ru-RU"/>
              </w:rPr>
              <w:t>– право власності на житло виникає у покупця з моменту державної реєстрації прав.</w:t>
            </w:r>
          </w:p>
        </w:tc>
      </w:tr>
    </w:tbl>
    <w:p w14:paraId="2E5A2B5B" w14:textId="77777777" w:rsidR="00F22354" w:rsidRDefault="00F22354" w:rsidP="00F22354">
      <w:pPr>
        <w:jc w:val="center"/>
        <w:rPr>
          <w:rFonts w:ascii="Times New Roman" w:hAnsi="Times New Roman"/>
          <w:sz w:val="24"/>
          <w:szCs w:val="24"/>
        </w:rPr>
      </w:pPr>
      <w:r>
        <w:rPr>
          <w:rFonts w:ascii="Times New Roman" w:hAnsi="Times New Roman"/>
          <w:sz w:val="24"/>
          <w:szCs w:val="24"/>
        </w:rPr>
        <w:lastRenderedPageBreak/>
        <w:t>____________________</w:t>
      </w:r>
    </w:p>
    <w:p w14:paraId="0F54303A" w14:textId="77777777" w:rsidR="00F22354" w:rsidRDefault="00F22354"/>
    <w:p w14:paraId="2BCAE87B" w14:textId="64E7296C" w:rsidR="00F22354" w:rsidRPr="009068C7" w:rsidRDefault="009068C7">
      <w:pPr>
        <w:rPr>
          <w:rFonts w:ascii="Times New Roman" w:hAnsi="Times New Roman" w:cs="Times New Roman"/>
          <w:sz w:val="24"/>
          <w:szCs w:val="24"/>
        </w:rPr>
      </w:pPr>
      <w:r>
        <w:rPr>
          <w:rFonts w:ascii="Times New Roman" w:hAnsi="Times New Roman" w:cs="Times New Roman"/>
          <w:sz w:val="24"/>
          <w:szCs w:val="24"/>
        </w:rPr>
        <w:t>Селищний голова</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FF5361">
        <w:rPr>
          <w:rFonts w:ascii="Times New Roman" w:hAnsi="Times New Roman" w:cs="Times New Roman"/>
          <w:sz w:val="24"/>
          <w:szCs w:val="24"/>
        </w:rPr>
        <w:tab/>
        <w:t xml:space="preserve">    </w:t>
      </w:r>
      <w:r>
        <w:rPr>
          <w:rFonts w:ascii="Times New Roman" w:hAnsi="Times New Roman" w:cs="Times New Roman"/>
          <w:sz w:val="24"/>
          <w:szCs w:val="24"/>
        </w:rPr>
        <w:t>Володимир ЗРАЖЕВСЬКИЙ</w:t>
      </w:r>
    </w:p>
    <w:p w14:paraId="4C77D619" w14:textId="543E105C" w:rsidR="00F22354" w:rsidRDefault="00F22354">
      <w:r>
        <w:br w:type="page"/>
      </w:r>
    </w:p>
    <w:p w14:paraId="11A5F6D9" w14:textId="0A4C795E" w:rsidR="00E850B5" w:rsidRPr="00303CA8" w:rsidRDefault="00E850B5" w:rsidP="00FC4F00">
      <w:pPr>
        <w:spacing w:after="0" w:line="240" w:lineRule="auto"/>
        <w:ind w:left="5664" w:firstLine="6"/>
        <w:jc w:val="both"/>
        <w:rPr>
          <w:rFonts w:ascii="Times New Roman" w:hAnsi="Times New Roman" w:cs="Times New Roman"/>
          <w:sz w:val="20"/>
          <w:szCs w:val="20"/>
        </w:rPr>
      </w:pPr>
      <w:r w:rsidRPr="00303CA8">
        <w:rPr>
          <w:rFonts w:ascii="Times New Roman" w:hAnsi="Times New Roman" w:cs="Times New Roman"/>
          <w:sz w:val="20"/>
          <w:szCs w:val="20"/>
        </w:rPr>
        <w:lastRenderedPageBreak/>
        <w:t>Додаток 1</w:t>
      </w:r>
    </w:p>
    <w:p w14:paraId="405ACEB1" w14:textId="6479F22B" w:rsidR="00E850B5" w:rsidRDefault="00FC4F00" w:rsidP="00FC4F00">
      <w:pPr>
        <w:spacing w:after="0" w:line="240" w:lineRule="auto"/>
        <w:ind w:left="5664" w:firstLine="6"/>
        <w:jc w:val="both"/>
        <w:rPr>
          <w:rFonts w:ascii="Times New Roman" w:hAnsi="Times New Roman" w:cs="Times New Roman"/>
          <w:sz w:val="20"/>
          <w:szCs w:val="20"/>
        </w:rPr>
      </w:pPr>
      <w:bookmarkStart w:id="2" w:name="_Hlk133335211"/>
      <w:r>
        <w:rPr>
          <w:rFonts w:ascii="Times New Roman" w:hAnsi="Times New Roman" w:cs="Times New Roman"/>
          <w:sz w:val="20"/>
          <w:szCs w:val="20"/>
        </w:rPr>
        <w:t>д</w:t>
      </w:r>
      <w:r w:rsidR="00E850B5" w:rsidRPr="00303CA8">
        <w:rPr>
          <w:rFonts w:ascii="Times New Roman" w:hAnsi="Times New Roman" w:cs="Times New Roman"/>
          <w:sz w:val="20"/>
          <w:szCs w:val="20"/>
        </w:rPr>
        <w:t>о конкурсної документації</w:t>
      </w:r>
    </w:p>
    <w:p w14:paraId="4D199F96" w14:textId="5A873632" w:rsidR="00E850B5" w:rsidRDefault="00FC4F00" w:rsidP="00FC4F00">
      <w:pPr>
        <w:ind w:left="5664" w:firstLine="6"/>
        <w:jc w:val="both"/>
      </w:pPr>
      <w:r>
        <w:rPr>
          <w:rFonts w:ascii="Times New Roman" w:hAnsi="Times New Roman" w:cs="Times New Roman"/>
          <w:sz w:val="20"/>
          <w:szCs w:val="20"/>
        </w:rPr>
        <w:t>н</w:t>
      </w:r>
      <w:r w:rsidRPr="00FC4F00">
        <w:rPr>
          <w:rFonts w:ascii="Times New Roman" w:hAnsi="Times New Roman" w:cs="Times New Roman"/>
          <w:sz w:val="20"/>
          <w:szCs w:val="20"/>
        </w:rPr>
        <w:t>а закупівлю житла (квартири, будинку) у комунальну власність Межівської селищної територіальної громади, із житла вторинного ринку</w:t>
      </w:r>
    </w:p>
    <w:bookmarkEnd w:id="2"/>
    <w:p w14:paraId="75529E8C" w14:textId="072355CB" w:rsidR="00E850B5" w:rsidRDefault="00E850B5" w:rsidP="00E850B5">
      <w:pPr>
        <w:pStyle w:val="tableparagraph"/>
        <w:shd w:val="clear" w:color="auto" w:fill="FFFFFF"/>
        <w:spacing w:before="0" w:beforeAutospacing="0" w:after="0" w:afterAutospacing="0"/>
        <w:ind w:left="5664"/>
        <w:rPr>
          <w:color w:val="333333"/>
          <w:sz w:val="22"/>
          <w:szCs w:val="22"/>
          <w:bdr w:val="none" w:sz="0" w:space="0" w:color="auto" w:frame="1"/>
        </w:rPr>
      </w:pPr>
      <w:r>
        <w:rPr>
          <w:color w:val="333333"/>
          <w:sz w:val="22"/>
          <w:szCs w:val="22"/>
          <w:bdr w:val="none" w:sz="0" w:space="0" w:color="auto" w:frame="1"/>
        </w:rPr>
        <w:t xml:space="preserve">Голові конкурсної комісії </w:t>
      </w:r>
      <w:r w:rsidR="00FC4F00">
        <w:rPr>
          <w:color w:val="333333"/>
          <w:sz w:val="22"/>
          <w:szCs w:val="22"/>
          <w:bdr w:val="none" w:sz="0" w:space="0" w:color="auto" w:frame="1"/>
        </w:rPr>
        <w:t xml:space="preserve">для </w:t>
      </w:r>
      <w:r>
        <w:rPr>
          <w:color w:val="333333"/>
          <w:sz w:val="22"/>
          <w:szCs w:val="22"/>
          <w:bdr w:val="none" w:sz="0" w:space="0" w:color="auto" w:frame="1"/>
        </w:rPr>
        <w:t xml:space="preserve">придбання житла </w:t>
      </w:r>
      <w:r w:rsidR="00FC4F00">
        <w:rPr>
          <w:color w:val="333333"/>
          <w:sz w:val="22"/>
          <w:szCs w:val="22"/>
          <w:bdr w:val="none" w:sz="0" w:space="0" w:color="auto" w:frame="1"/>
        </w:rPr>
        <w:t xml:space="preserve">(квартир, будинків) у комунальну власність Межівської селищної територіальної громади </w:t>
      </w:r>
      <w:r w:rsidR="00E6560E">
        <w:rPr>
          <w:color w:val="333333"/>
          <w:sz w:val="22"/>
          <w:szCs w:val="22"/>
          <w:bdr w:val="none" w:sz="0" w:space="0" w:color="auto" w:frame="1"/>
        </w:rPr>
        <w:t>для забезпечення тимчасового проживання внутрішньо переміщених осіб</w:t>
      </w:r>
      <w:r w:rsidR="007E2A3C">
        <w:rPr>
          <w:color w:val="333333"/>
          <w:sz w:val="22"/>
          <w:szCs w:val="22"/>
          <w:bdr w:val="none" w:sz="0" w:space="0" w:color="auto" w:frame="1"/>
        </w:rPr>
        <w:t xml:space="preserve"> </w:t>
      </w:r>
    </w:p>
    <w:p w14:paraId="615D1199" w14:textId="3F4FD95D" w:rsidR="00E850B5" w:rsidRDefault="00E850B5" w:rsidP="00E850B5">
      <w:pPr>
        <w:pStyle w:val="tableparagraph"/>
        <w:shd w:val="clear" w:color="auto" w:fill="FFFFFF"/>
        <w:spacing w:before="0" w:beforeAutospacing="0" w:after="0" w:afterAutospacing="0"/>
        <w:ind w:left="5664"/>
        <w:rPr>
          <w:rFonts w:ascii="Roboto" w:hAnsi="Roboto"/>
          <w:color w:val="333333"/>
          <w:sz w:val="21"/>
          <w:szCs w:val="21"/>
        </w:rPr>
      </w:pPr>
      <w:r>
        <w:rPr>
          <w:color w:val="333333"/>
          <w:sz w:val="22"/>
          <w:szCs w:val="22"/>
          <w:bdr w:val="none" w:sz="0" w:space="0" w:color="auto" w:frame="1"/>
        </w:rPr>
        <w:t>ЗРАЖЕВСЬКОМУ В.М.</w:t>
      </w:r>
    </w:p>
    <w:p w14:paraId="2003055A" w14:textId="3242A1CB" w:rsidR="00E850B5" w:rsidRDefault="00E850B5" w:rsidP="00E850B5">
      <w:pPr>
        <w:pStyle w:val="tableparagraph"/>
        <w:shd w:val="clear" w:color="auto" w:fill="FFFFFF"/>
        <w:spacing w:before="0" w:beforeAutospacing="0" w:after="0" w:afterAutospacing="0"/>
        <w:ind w:left="4956" w:firstLine="708"/>
        <w:rPr>
          <w:rFonts w:ascii="Roboto" w:hAnsi="Roboto"/>
          <w:color w:val="333333"/>
          <w:sz w:val="21"/>
          <w:szCs w:val="21"/>
        </w:rPr>
      </w:pPr>
      <w:r>
        <w:rPr>
          <w:i/>
          <w:iCs/>
          <w:color w:val="333333"/>
          <w:sz w:val="22"/>
          <w:szCs w:val="22"/>
          <w:bdr w:val="none" w:sz="0" w:space="0" w:color="auto" w:frame="1"/>
        </w:rPr>
        <w:t>___________________________________</w:t>
      </w:r>
    </w:p>
    <w:p w14:paraId="612D85D0" w14:textId="7E1E661C" w:rsidR="00E850B5" w:rsidRDefault="00E850B5" w:rsidP="00E850B5">
      <w:pPr>
        <w:pStyle w:val="tableparagraph"/>
        <w:shd w:val="clear" w:color="auto" w:fill="FFFFFF"/>
        <w:spacing w:before="0" w:beforeAutospacing="0" w:after="0" w:afterAutospacing="0"/>
        <w:ind w:left="4956" w:firstLine="708"/>
        <w:rPr>
          <w:color w:val="333333"/>
          <w:sz w:val="22"/>
          <w:szCs w:val="22"/>
          <w:bdr w:val="none" w:sz="0" w:space="0" w:color="auto" w:frame="1"/>
        </w:rPr>
      </w:pPr>
      <w:r w:rsidRPr="00E850B5">
        <w:rPr>
          <w:i/>
          <w:iCs/>
          <w:color w:val="333333"/>
          <w:sz w:val="20"/>
          <w:szCs w:val="20"/>
          <w:bdr w:val="none" w:sz="0" w:space="0" w:color="auto" w:frame="1"/>
        </w:rPr>
        <w:t>(</w:t>
      </w:r>
      <w:r>
        <w:rPr>
          <w:i/>
          <w:iCs/>
          <w:color w:val="333333"/>
          <w:sz w:val="20"/>
          <w:szCs w:val="20"/>
          <w:bdr w:val="none" w:sz="0" w:space="0" w:color="auto" w:frame="1"/>
        </w:rPr>
        <w:t>ПІБ</w:t>
      </w:r>
      <w:r w:rsidR="00F22354">
        <w:rPr>
          <w:i/>
          <w:iCs/>
          <w:color w:val="333333"/>
          <w:sz w:val="20"/>
          <w:szCs w:val="20"/>
          <w:bdr w:val="none" w:sz="0" w:space="0" w:color="auto" w:frame="1"/>
        </w:rPr>
        <w:t xml:space="preserve"> </w:t>
      </w:r>
      <w:r w:rsidRPr="00E850B5">
        <w:rPr>
          <w:i/>
          <w:iCs/>
          <w:color w:val="333333"/>
          <w:sz w:val="20"/>
          <w:szCs w:val="20"/>
          <w:bdr w:val="none" w:sz="0" w:space="0" w:color="auto" w:frame="1"/>
        </w:rPr>
        <w:t>учасника повністю)</w:t>
      </w:r>
      <w:r>
        <w:rPr>
          <w:color w:val="333333"/>
          <w:sz w:val="22"/>
          <w:szCs w:val="22"/>
          <w:bdr w:val="none" w:sz="0" w:space="0" w:color="auto" w:frame="1"/>
        </w:rPr>
        <w:t> </w:t>
      </w:r>
    </w:p>
    <w:p w14:paraId="6A22188B" w14:textId="54562091" w:rsidR="00E850B5" w:rsidRDefault="00E850B5" w:rsidP="00E850B5">
      <w:pPr>
        <w:pStyle w:val="tableparagraph"/>
        <w:shd w:val="clear" w:color="auto" w:fill="FFFFFF"/>
        <w:spacing w:before="0" w:beforeAutospacing="0" w:after="0" w:afterAutospacing="0"/>
        <w:ind w:left="4956" w:firstLine="708"/>
        <w:rPr>
          <w:color w:val="333333"/>
          <w:sz w:val="22"/>
          <w:szCs w:val="22"/>
          <w:bdr w:val="none" w:sz="0" w:space="0" w:color="auto" w:frame="1"/>
        </w:rPr>
      </w:pPr>
      <w:r>
        <w:rPr>
          <w:color w:val="333333"/>
          <w:sz w:val="22"/>
          <w:szCs w:val="22"/>
          <w:bdr w:val="none" w:sz="0" w:space="0" w:color="auto" w:frame="1"/>
        </w:rPr>
        <w:t>____________________________________</w:t>
      </w:r>
    </w:p>
    <w:p w14:paraId="09FF1745" w14:textId="1C9364F1" w:rsidR="00E850B5" w:rsidRDefault="00E850B5" w:rsidP="00E850B5">
      <w:pPr>
        <w:pStyle w:val="tableparagraph"/>
        <w:shd w:val="clear" w:color="auto" w:fill="FFFFFF"/>
        <w:spacing w:before="0" w:beforeAutospacing="0" w:after="0" w:afterAutospacing="0"/>
        <w:ind w:left="5664"/>
        <w:rPr>
          <w:color w:val="333333"/>
          <w:sz w:val="22"/>
          <w:szCs w:val="22"/>
          <w:bdr w:val="none" w:sz="0" w:space="0" w:color="auto" w:frame="1"/>
        </w:rPr>
      </w:pPr>
      <w:r>
        <w:rPr>
          <w:color w:val="333333"/>
          <w:sz w:val="22"/>
          <w:szCs w:val="22"/>
          <w:bdr w:val="none" w:sz="0" w:space="0" w:color="auto" w:frame="1"/>
        </w:rPr>
        <w:t>адреса:______________________________ вул. ___________________б.____,</w:t>
      </w:r>
      <w:proofErr w:type="spellStart"/>
      <w:r>
        <w:rPr>
          <w:color w:val="333333"/>
          <w:sz w:val="22"/>
          <w:szCs w:val="22"/>
          <w:bdr w:val="none" w:sz="0" w:space="0" w:color="auto" w:frame="1"/>
        </w:rPr>
        <w:t>кв</w:t>
      </w:r>
      <w:proofErr w:type="spellEnd"/>
      <w:r>
        <w:rPr>
          <w:color w:val="333333"/>
          <w:sz w:val="22"/>
          <w:szCs w:val="22"/>
          <w:bdr w:val="none" w:sz="0" w:space="0" w:color="auto" w:frame="1"/>
        </w:rPr>
        <w:t xml:space="preserve">.____ </w:t>
      </w:r>
    </w:p>
    <w:p w14:paraId="2EF11EFE" w14:textId="5647708D" w:rsidR="00E850B5" w:rsidRDefault="00E850B5" w:rsidP="00E850B5">
      <w:pPr>
        <w:pStyle w:val="tableparagraph"/>
        <w:shd w:val="clear" w:color="auto" w:fill="FFFFFF"/>
        <w:spacing w:before="0" w:beforeAutospacing="0" w:after="0" w:afterAutospacing="0"/>
        <w:ind w:left="5664"/>
        <w:rPr>
          <w:rFonts w:ascii="Roboto" w:hAnsi="Roboto"/>
          <w:color w:val="333333"/>
          <w:sz w:val="21"/>
          <w:szCs w:val="21"/>
        </w:rPr>
      </w:pPr>
      <w:r>
        <w:rPr>
          <w:color w:val="333333"/>
          <w:sz w:val="22"/>
          <w:szCs w:val="22"/>
          <w:bdr w:val="none" w:sz="0" w:space="0" w:color="auto" w:frame="1"/>
        </w:rPr>
        <w:t>телефон: ___________________________</w:t>
      </w:r>
    </w:p>
    <w:p w14:paraId="733ED32F" w14:textId="77777777" w:rsidR="00E850B5" w:rsidRDefault="00E850B5" w:rsidP="00E850B5">
      <w:pPr>
        <w:pStyle w:val="tableparagraph"/>
        <w:shd w:val="clear" w:color="auto" w:fill="FFFFFF"/>
        <w:spacing w:before="0" w:beforeAutospacing="0" w:after="0" w:afterAutospacing="0"/>
        <w:rPr>
          <w:rFonts w:ascii="Roboto" w:hAnsi="Roboto"/>
          <w:color w:val="333333"/>
          <w:sz w:val="21"/>
          <w:szCs w:val="21"/>
        </w:rPr>
      </w:pPr>
      <w:r>
        <w:rPr>
          <w:rFonts w:ascii="Roboto" w:hAnsi="Roboto"/>
          <w:color w:val="333333"/>
          <w:sz w:val="21"/>
          <w:szCs w:val="21"/>
        </w:rPr>
        <w:t> </w:t>
      </w:r>
    </w:p>
    <w:p w14:paraId="4C3894E7" w14:textId="77777777" w:rsidR="00E850B5" w:rsidRDefault="00E850B5" w:rsidP="00E850B5">
      <w:pPr>
        <w:pStyle w:val="tableparagraph"/>
        <w:shd w:val="clear" w:color="auto" w:fill="FFFFFF"/>
        <w:spacing w:before="0" w:beforeAutospacing="0" w:after="0" w:afterAutospacing="0"/>
        <w:rPr>
          <w:rFonts w:ascii="Roboto" w:hAnsi="Roboto"/>
          <w:color w:val="333333"/>
          <w:sz w:val="21"/>
          <w:szCs w:val="21"/>
        </w:rPr>
      </w:pPr>
      <w:r>
        <w:rPr>
          <w:rFonts w:ascii="Roboto" w:hAnsi="Roboto"/>
          <w:color w:val="333333"/>
          <w:sz w:val="21"/>
          <w:szCs w:val="21"/>
        </w:rPr>
        <w:t> </w:t>
      </w:r>
    </w:p>
    <w:p w14:paraId="31B5523D" w14:textId="77777777" w:rsidR="00E850B5" w:rsidRDefault="00E850B5" w:rsidP="00E850B5">
      <w:pPr>
        <w:pStyle w:val="tableparagraph"/>
        <w:shd w:val="clear" w:color="auto" w:fill="FFFFFF"/>
        <w:spacing w:before="0" w:beforeAutospacing="0" w:after="0" w:afterAutospacing="0"/>
        <w:rPr>
          <w:rFonts w:ascii="Roboto" w:hAnsi="Roboto"/>
          <w:color w:val="333333"/>
          <w:sz w:val="21"/>
          <w:szCs w:val="21"/>
        </w:rPr>
      </w:pPr>
      <w:r>
        <w:rPr>
          <w:rFonts w:ascii="Roboto" w:hAnsi="Roboto"/>
          <w:color w:val="333333"/>
          <w:sz w:val="21"/>
          <w:szCs w:val="21"/>
        </w:rPr>
        <w:t> </w:t>
      </w:r>
    </w:p>
    <w:p w14:paraId="1420AC5B" w14:textId="77777777" w:rsidR="00E850B5" w:rsidRDefault="00E850B5" w:rsidP="00E850B5">
      <w:pPr>
        <w:pStyle w:val="tableparagraph"/>
        <w:shd w:val="clear" w:color="auto" w:fill="FFFFFF"/>
        <w:spacing w:before="0" w:beforeAutospacing="0" w:after="0" w:afterAutospacing="0"/>
        <w:jc w:val="center"/>
        <w:rPr>
          <w:rFonts w:ascii="Roboto" w:hAnsi="Roboto"/>
          <w:color w:val="333333"/>
          <w:sz w:val="21"/>
          <w:szCs w:val="21"/>
        </w:rPr>
      </w:pPr>
      <w:r>
        <w:rPr>
          <w:b/>
          <w:bCs/>
          <w:color w:val="333333"/>
          <w:sz w:val="22"/>
          <w:szCs w:val="22"/>
          <w:bdr w:val="none" w:sz="0" w:space="0" w:color="auto" w:frame="1"/>
        </w:rPr>
        <w:t>ЗАЯВА ПРО УЧАСТЬ В КОНКУРСІ - ЦІНОВА КОНКУРСНА ПРОПОЗИЦІЯ</w:t>
      </w:r>
    </w:p>
    <w:p w14:paraId="4480C965" w14:textId="77777777" w:rsidR="00E850B5" w:rsidRDefault="00E850B5" w:rsidP="00E850B5">
      <w:pPr>
        <w:pStyle w:val="tableparagraph"/>
        <w:shd w:val="clear" w:color="auto" w:fill="FFFFFF"/>
        <w:spacing w:before="0" w:beforeAutospacing="0" w:after="0" w:afterAutospacing="0"/>
        <w:jc w:val="both"/>
        <w:rPr>
          <w:rFonts w:ascii="Roboto" w:hAnsi="Roboto"/>
          <w:color w:val="333333"/>
          <w:sz w:val="21"/>
          <w:szCs w:val="21"/>
        </w:rPr>
      </w:pPr>
      <w:r>
        <w:rPr>
          <w:rFonts w:ascii="Roboto" w:hAnsi="Roboto"/>
          <w:color w:val="333333"/>
          <w:sz w:val="21"/>
          <w:szCs w:val="21"/>
        </w:rPr>
        <w:t> </w:t>
      </w:r>
    </w:p>
    <w:p w14:paraId="1BBAF339" w14:textId="77777777" w:rsidR="00E850B5" w:rsidRDefault="00E850B5" w:rsidP="00E850B5">
      <w:pPr>
        <w:pStyle w:val="tableparagraph"/>
        <w:shd w:val="clear" w:color="auto" w:fill="FFFFFF"/>
        <w:spacing w:before="0" w:beforeAutospacing="0" w:after="0" w:afterAutospacing="0"/>
        <w:jc w:val="both"/>
        <w:rPr>
          <w:rFonts w:ascii="Roboto" w:hAnsi="Roboto"/>
          <w:color w:val="333333"/>
          <w:sz w:val="21"/>
          <w:szCs w:val="21"/>
        </w:rPr>
      </w:pPr>
      <w:r>
        <w:rPr>
          <w:rFonts w:ascii="Roboto" w:hAnsi="Roboto"/>
          <w:color w:val="333333"/>
          <w:sz w:val="21"/>
          <w:szCs w:val="21"/>
        </w:rPr>
        <w:t> </w:t>
      </w:r>
    </w:p>
    <w:p w14:paraId="700D868D" w14:textId="5CAD4F64" w:rsidR="00FC4F00" w:rsidRDefault="00E850B5" w:rsidP="00FC4F00">
      <w:pPr>
        <w:pStyle w:val="tableparagraph"/>
        <w:shd w:val="clear" w:color="auto" w:fill="FFFFFF"/>
        <w:spacing w:before="0" w:beforeAutospacing="0" w:after="0" w:afterAutospacing="0"/>
        <w:ind w:firstLine="708"/>
        <w:jc w:val="both"/>
        <w:rPr>
          <w:color w:val="333333"/>
          <w:sz w:val="22"/>
          <w:szCs w:val="22"/>
          <w:bdr w:val="none" w:sz="0" w:space="0" w:color="auto" w:frame="1"/>
        </w:rPr>
      </w:pPr>
      <w:r>
        <w:rPr>
          <w:color w:val="333333"/>
          <w:sz w:val="22"/>
          <w:szCs w:val="22"/>
          <w:bdr w:val="none" w:sz="0" w:space="0" w:color="auto" w:frame="1"/>
        </w:rPr>
        <w:t xml:space="preserve">Прошу прийняти документи на участь у конкурсі щодо придбання </w:t>
      </w:r>
      <w:r w:rsidR="00FC4F00" w:rsidRPr="00FC4F00">
        <w:rPr>
          <w:color w:val="333333"/>
          <w:sz w:val="22"/>
          <w:szCs w:val="22"/>
          <w:bdr w:val="none" w:sz="0" w:space="0" w:color="auto" w:frame="1"/>
        </w:rPr>
        <w:t>(квартир</w:t>
      </w:r>
      <w:r w:rsidR="00272A8A">
        <w:rPr>
          <w:color w:val="333333"/>
          <w:sz w:val="22"/>
          <w:szCs w:val="22"/>
          <w:bdr w:val="none" w:sz="0" w:space="0" w:color="auto" w:frame="1"/>
        </w:rPr>
        <w:t>и</w:t>
      </w:r>
      <w:r w:rsidR="00FC4F00" w:rsidRPr="00FC4F00">
        <w:rPr>
          <w:color w:val="333333"/>
          <w:sz w:val="22"/>
          <w:szCs w:val="22"/>
          <w:bdr w:val="none" w:sz="0" w:space="0" w:color="auto" w:frame="1"/>
        </w:rPr>
        <w:t>, будинк</w:t>
      </w:r>
      <w:r w:rsidR="00272A8A">
        <w:rPr>
          <w:color w:val="333333"/>
          <w:sz w:val="22"/>
          <w:szCs w:val="22"/>
          <w:bdr w:val="none" w:sz="0" w:space="0" w:color="auto" w:frame="1"/>
        </w:rPr>
        <w:t>у</w:t>
      </w:r>
      <w:r w:rsidR="00FC4F00" w:rsidRPr="00FC4F00">
        <w:rPr>
          <w:color w:val="333333"/>
          <w:sz w:val="22"/>
          <w:szCs w:val="22"/>
          <w:bdr w:val="none" w:sz="0" w:space="0" w:color="auto" w:frame="1"/>
        </w:rPr>
        <w:t xml:space="preserve">) у комунальну власність Межівської селищної територіальної громади </w:t>
      </w:r>
      <w:r w:rsidR="00CF56F9">
        <w:rPr>
          <w:color w:val="333333"/>
          <w:sz w:val="22"/>
          <w:szCs w:val="22"/>
          <w:bdr w:val="none" w:sz="0" w:space="0" w:color="auto" w:frame="1"/>
        </w:rPr>
        <w:t>.</w:t>
      </w:r>
    </w:p>
    <w:p w14:paraId="31B9278A" w14:textId="6C400BB1" w:rsidR="00E850B5" w:rsidRPr="00D23871" w:rsidRDefault="00E850B5" w:rsidP="00FC4F00">
      <w:pPr>
        <w:pStyle w:val="tableparagraph"/>
        <w:shd w:val="clear" w:color="auto" w:fill="FFFFFF"/>
        <w:spacing w:before="0" w:beforeAutospacing="0" w:after="0" w:afterAutospacing="0"/>
        <w:jc w:val="both"/>
        <w:rPr>
          <w:rFonts w:ascii="Roboto" w:hAnsi="Roboto"/>
          <w:color w:val="333333"/>
          <w:sz w:val="22"/>
          <w:szCs w:val="22"/>
        </w:rPr>
      </w:pPr>
      <w:r>
        <w:rPr>
          <w:color w:val="333333"/>
          <w:sz w:val="22"/>
          <w:szCs w:val="22"/>
          <w:bdr w:val="none" w:sz="0" w:space="0" w:color="auto" w:frame="1"/>
        </w:rPr>
        <w:t>1. Повне найменування учасника</w:t>
      </w:r>
      <w:r w:rsidR="00D23871" w:rsidRPr="00D23871">
        <w:rPr>
          <w:color w:val="333333"/>
          <w:sz w:val="22"/>
          <w:szCs w:val="22"/>
          <w:bdr w:val="none" w:sz="0" w:space="0" w:color="auto" w:frame="1"/>
        </w:rPr>
        <w:t>/</w:t>
      </w:r>
      <w:r w:rsidR="00D23871" w:rsidRPr="00D23871">
        <w:rPr>
          <w:rStyle w:val="35"/>
          <w:rFonts w:eastAsia="Calibri"/>
          <w:i w:val="0"/>
          <w:iCs w:val="0"/>
          <w:sz w:val="22"/>
          <w:szCs w:val="22"/>
        </w:rPr>
        <w:t xml:space="preserve"> прізвище, ім'я та по батькові (для фізичних осіб)</w:t>
      </w:r>
      <w:r w:rsidRPr="00D23871">
        <w:rPr>
          <w:color w:val="333333"/>
          <w:sz w:val="22"/>
          <w:szCs w:val="22"/>
          <w:bdr w:val="none" w:sz="0" w:space="0" w:color="auto" w:frame="1"/>
        </w:rPr>
        <w:t>:</w:t>
      </w:r>
    </w:p>
    <w:p w14:paraId="272EACAE" w14:textId="77777777" w:rsidR="00E850B5" w:rsidRDefault="00E850B5" w:rsidP="00E850B5">
      <w:pPr>
        <w:pStyle w:val="tableparagraph"/>
        <w:shd w:val="clear" w:color="auto" w:fill="FFFFFF"/>
        <w:spacing w:before="0" w:beforeAutospacing="0" w:after="0" w:afterAutospacing="0"/>
        <w:jc w:val="both"/>
        <w:rPr>
          <w:rFonts w:ascii="Roboto" w:hAnsi="Roboto"/>
          <w:color w:val="333333"/>
          <w:sz w:val="21"/>
          <w:szCs w:val="21"/>
        </w:rPr>
      </w:pPr>
      <w:r>
        <w:rPr>
          <w:color w:val="333333"/>
          <w:sz w:val="22"/>
          <w:szCs w:val="22"/>
          <w:bdr w:val="none" w:sz="0" w:space="0" w:color="auto" w:frame="1"/>
        </w:rPr>
        <w:t>2. Адреса учасника (юридична та фактична):</w:t>
      </w:r>
    </w:p>
    <w:p w14:paraId="44A356FE" w14:textId="77777777" w:rsidR="00E850B5" w:rsidRDefault="00E850B5" w:rsidP="00E850B5">
      <w:pPr>
        <w:pStyle w:val="tableparagraph"/>
        <w:shd w:val="clear" w:color="auto" w:fill="FFFFFF"/>
        <w:spacing w:before="0" w:beforeAutospacing="0" w:after="0" w:afterAutospacing="0"/>
        <w:jc w:val="both"/>
        <w:rPr>
          <w:rFonts w:ascii="Roboto" w:hAnsi="Roboto"/>
          <w:color w:val="333333"/>
          <w:sz w:val="21"/>
          <w:szCs w:val="21"/>
        </w:rPr>
      </w:pPr>
      <w:r>
        <w:rPr>
          <w:color w:val="333333"/>
          <w:sz w:val="22"/>
          <w:szCs w:val="22"/>
          <w:bdr w:val="none" w:sz="0" w:space="0" w:color="auto" w:frame="1"/>
        </w:rPr>
        <w:t>3. Телефон учасника (факс)/ E-</w:t>
      </w:r>
      <w:proofErr w:type="spellStart"/>
      <w:r>
        <w:rPr>
          <w:color w:val="333333"/>
          <w:sz w:val="22"/>
          <w:szCs w:val="22"/>
          <w:bdr w:val="none" w:sz="0" w:space="0" w:color="auto" w:frame="1"/>
        </w:rPr>
        <w:t>mail</w:t>
      </w:r>
      <w:proofErr w:type="spellEnd"/>
      <w:r>
        <w:rPr>
          <w:color w:val="333333"/>
          <w:sz w:val="22"/>
          <w:szCs w:val="22"/>
          <w:bdr w:val="none" w:sz="0" w:space="0" w:color="auto" w:frame="1"/>
        </w:rPr>
        <w:t>:</w:t>
      </w:r>
    </w:p>
    <w:p w14:paraId="494D2890" w14:textId="22456E22" w:rsidR="00E850B5" w:rsidRDefault="00E850B5" w:rsidP="00E850B5">
      <w:pPr>
        <w:pStyle w:val="tableparagraph"/>
        <w:shd w:val="clear" w:color="auto" w:fill="FFFFFF"/>
        <w:spacing w:before="0" w:beforeAutospacing="0" w:after="0" w:afterAutospacing="0"/>
        <w:jc w:val="both"/>
        <w:rPr>
          <w:rFonts w:ascii="Roboto" w:hAnsi="Roboto"/>
          <w:color w:val="333333"/>
          <w:sz w:val="21"/>
          <w:szCs w:val="21"/>
        </w:rPr>
      </w:pPr>
      <w:r>
        <w:rPr>
          <w:color w:val="333333"/>
          <w:sz w:val="22"/>
          <w:szCs w:val="22"/>
          <w:bdr w:val="none" w:sz="0" w:space="0" w:color="auto" w:frame="1"/>
        </w:rPr>
        <w:t>4. Цінова пропозиція учасника:</w:t>
      </w:r>
    </w:p>
    <w:p w14:paraId="6B8D1909" w14:textId="77777777" w:rsidR="00272A8A" w:rsidRDefault="00E850B5" w:rsidP="00E850B5">
      <w:pPr>
        <w:pStyle w:val="tableparagraph"/>
        <w:shd w:val="clear" w:color="auto" w:fill="FFFFFF"/>
        <w:spacing w:before="0" w:beforeAutospacing="0" w:after="0" w:afterAutospacing="0"/>
        <w:jc w:val="both"/>
        <w:rPr>
          <w:color w:val="333333"/>
          <w:sz w:val="22"/>
          <w:szCs w:val="22"/>
          <w:bdr w:val="none" w:sz="0" w:space="0" w:color="auto" w:frame="1"/>
        </w:rPr>
      </w:pPr>
      <w:r>
        <w:rPr>
          <w:color w:val="333333"/>
          <w:sz w:val="22"/>
          <w:szCs w:val="22"/>
          <w:bdr w:val="none" w:sz="0" w:space="0" w:color="auto" w:frame="1"/>
        </w:rPr>
        <w:t xml:space="preserve">кількість кімнат_____________ </w:t>
      </w:r>
      <w:r w:rsidR="00272A8A">
        <w:rPr>
          <w:color w:val="333333"/>
          <w:sz w:val="22"/>
          <w:szCs w:val="22"/>
          <w:bdr w:val="none" w:sz="0" w:space="0" w:color="auto" w:frame="1"/>
        </w:rPr>
        <w:t xml:space="preserve">; </w:t>
      </w:r>
    </w:p>
    <w:p w14:paraId="3019F16F" w14:textId="1F066123" w:rsidR="00E850B5" w:rsidRDefault="00E850B5" w:rsidP="00E850B5">
      <w:pPr>
        <w:pStyle w:val="tableparagraph"/>
        <w:shd w:val="clear" w:color="auto" w:fill="FFFFFF"/>
        <w:spacing w:before="0" w:beforeAutospacing="0" w:after="0" w:afterAutospacing="0"/>
        <w:jc w:val="both"/>
        <w:rPr>
          <w:rFonts w:ascii="Roboto" w:hAnsi="Roboto"/>
          <w:color w:val="333333"/>
          <w:sz w:val="21"/>
          <w:szCs w:val="21"/>
        </w:rPr>
      </w:pPr>
      <w:r>
        <w:rPr>
          <w:color w:val="333333"/>
          <w:sz w:val="22"/>
          <w:szCs w:val="22"/>
          <w:bdr w:val="none" w:sz="0" w:space="0" w:color="auto" w:frame="1"/>
        </w:rPr>
        <w:t>вартість 1 м² загальної площі квартири</w:t>
      </w:r>
      <w:r w:rsidR="00272A8A">
        <w:rPr>
          <w:color w:val="333333"/>
          <w:sz w:val="22"/>
          <w:szCs w:val="22"/>
          <w:bdr w:val="none" w:sz="0" w:space="0" w:color="auto" w:frame="1"/>
        </w:rPr>
        <w:t xml:space="preserve"> ________ грн (сума цифрами та прописом)</w:t>
      </w:r>
    </w:p>
    <w:p w14:paraId="6E4FEFFC" w14:textId="35D7AA0C" w:rsidR="00E850B5" w:rsidRDefault="00E850B5" w:rsidP="00E850B5">
      <w:pPr>
        <w:pStyle w:val="tableparagraph"/>
        <w:shd w:val="clear" w:color="auto" w:fill="FFFFFF"/>
        <w:spacing w:before="0" w:beforeAutospacing="0" w:after="0" w:afterAutospacing="0"/>
        <w:jc w:val="both"/>
        <w:rPr>
          <w:rFonts w:ascii="Roboto" w:hAnsi="Roboto"/>
          <w:color w:val="333333"/>
          <w:sz w:val="21"/>
          <w:szCs w:val="21"/>
        </w:rPr>
      </w:pPr>
      <w:r>
        <w:rPr>
          <w:color w:val="333333"/>
          <w:sz w:val="22"/>
          <w:szCs w:val="22"/>
          <w:bdr w:val="none" w:sz="0" w:space="0" w:color="auto" w:frame="1"/>
        </w:rPr>
        <w:t>загальна площа квартири _</w:t>
      </w:r>
      <w:r w:rsidR="00272A8A">
        <w:rPr>
          <w:color w:val="333333"/>
          <w:sz w:val="22"/>
          <w:szCs w:val="22"/>
          <w:bdr w:val="none" w:sz="0" w:space="0" w:color="auto" w:frame="1"/>
        </w:rPr>
        <w:t>______</w:t>
      </w:r>
      <w:r>
        <w:rPr>
          <w:color w:val="333333"/>
          <w:sz w:val="22"/>
          <w:szCs w:val="22"/>
          <w:bdr w:val="none" w:sz="0" w:space="0" w:color="auto" w:frame="1"/>
        </w:rPr>
        <w:t>___ м²</w:t>
      </w:r>
      <w:r w:rsidR="00272A8A">
        <w:rPr>
          <w:color w:val="333333"/>
          <w:sz w:val="22"/>
          <w:szCs w:val="22"/>
          <w:bdr w:val="none" w:sz="0" w:space="0" w:color="auto" w:frame="1"/>
        </w:rPr>
        <w:t xml:space="preserve"> (цифрами)</w:t>
      </w:r>
      <w:r>
        <w:rPr>
          <w:color w:val="333333"/>
          <w:sz w:val="22"/>
          <w:szCs w:val="22"/>
          <w:bdr w:val="none" w:sz="0" w:space="0" w:color="auto" w:frame="1"/>
        </w:rPr>
        <w:t>,</w:t>
      </w:r>
    </w:p>
    <w:p w14:paraId="0DC4DE37" w14:textId="0952501A" w:rsidR="00272A8A" w:rsidRDefault="00E850B5" w:rsidP="00E850B5">
      <w:pPr>
        <w:pStyle w:val="tableparagraph"/>
        <w:shd w:val="clear" w:color="auto" w:fill="FFFFFF"/>
        <w:spacing w:before="0" w:beforeAutospacing="0" w:after="0" w:afterAutospacing="0"/>
        <w:jc w:val="both"/>
        <w:rPr>
          <w:color w:val="333333"/>
          <w:sz w:val="22"/>
          <w:szCs w:val="22"/>
          <w:bdr w:val="none" w:sz="0" w:space="0" w:color="auto" w:frame="1"/>
        </w:rPr>
      </w:pPr>
      <w:r>
        <w:rPr>
          <w:color w:val="333333"/>
          <w:sz w:val="22"/>
          <w:szCs w:val="22"/>
          <w:bdr w:val="none" w:sz="0" w:space="0" w:color="auto" w:frame="1"/>
        </w:rPr>
        <w:t>житлова</w:t>
      </w:r>
      <w:r w:rsidR="00272A8A">
        <w:rPr>
          <w:color w:val="333333"/>
          <w:sz w:val="22"/>
          <w:szCs w:val="22"/>
          <w:bdr w:val="none" w:sz="0" w:space="0" w:color="auto" w:frame="1"/>
        </w:rPr>
        <w:t xml:space="preserve"> площа квартири __________</w:t>
      </w:r>
      <w:r>
        <w:rPr>
          <w:color w:val="333333"/>
          <w:sz w:val="22"/>
          <w:szCs w:val="22"/>
          <w:bdr w:val="none" w:sz="0" w:space="0" w:color="auto" w:frame="1"/>
        </w:rPr>
        <w:t xml:space="preserve"> м² (цифрами)</w:t>
      </w:r>
      <w:r w:rsidR="00272A8A">
        <w:rPr>
          <w:color w:val="333333"/>
          <w:sz w:val="22"/>
          <w:szCs w:val="22"/>
          <w:bdr w:val="none" w:sz="0" w:space="0" w:color="auto" w:frame="1"/>
        </w:rPr>
        <w:t>;\</w:t>
      </w:r>
    </w:p>
    <w:p w14:paraId="0BB68D63" w14:textId="1869C8BE" w:rsidR="00E850B5" w:rsidRDefault="00E850B5" w:rsidP="00E850B5">
      <w:pPr>
        <w:pStyle w:val="tableparagraph"/>
        <w:shd w:val="clear" w:color="auto" w:fill="FFFFFF"/>
        <w:spacing w:before="0" w:beforeAutospacing="0" w:after="0" w:afterAutospacing="0"/>
        <w:jc w:val="both"/>
        <w:rPr>
          <w:rFonts w:ascii="Roboto" w:hAnsi="Roboto"/>
          <w:color w:val="333333"/>
          <w:sz w:val="21"/>
          <w:szCs w:val="21"/>
        </w:rPr>
      </w:pPr>
      <w:r>
        <w:rPr>
          <w:color w:val="333333"/>
          <w:sz w:val="22"/>
          <w:szCs w:val="22"/>
          <w:bdr w:val="none" w:sz="0" w:space="0" w:color="auto" w:frame="1"/>
        </w:rPr>
        <w:t>загальна вартість ____________ грн. (з ПДВ), або (без ПДВ) (цифрами</w:t>
      </w:r>
      <w:r w:rsidR="00272A8A">
        <w:rPr>
          <w:color w:val="333333"/>
          <w:sz w:val="22"/>
          <w:szCs w:val="22"/>
          <w:bdr w:val="none" w:sz="0" w:space="0" w:color="auto" w:frame="1"/>
        </w:rPr>
        <w:t xml:space="preserve"> і прописом)</w:t>
      </w:r>
      <w:r>
        <w:rPr>
          <w:color w:val="333333"/>
          <w:sz w:val="22"/>
          <w:szCs w:val="22"/>
          <w:bdr w:val="none" w:sz="0" w:space="0" w:color="auto" w:frame="1"/>
        </w:rPr>
        <w:t>)</w:t>
      </w:r>
    </w:p>
    <w:p w14:paraId="6034BECC" w14:textId="77777777" w:rsidR="00E850B5" w:rsidRDefault="00E850B5" w:rsidP="00E850B5">
      <w:pPr>
        <w:pStyle w:val="tableparagraph"/>
        <w:shd w:val="clear" w:color="auto" w:fill="FFFFFF"/>
        <w:spacing w:before="0" w:beforeAutospacing="0" w:after="0" w:afterAutospacing="0"/>
        <w:jc w:val="both"/>
        <w:rPr>
          <w:color w:val="333333"/>
          <w:sz w:val="22"/>
          <w:szCs w:val="22"/>
          <w:bdr w:val="none" w:sz="0" w:space="0" w:color="auto" w:frame="1"/>
        </w:rPr>
      </w:pPr>
      <w:r>
        <w:rPr>
          <w:color w:val="333333"/>
          <w:sz w:val="22"/>
          <w:szCs w:val="22"/>
          <w:bdr w:val="none" w:sz="0" w:space="0" w:color="auto" w:frame="1"/>
        </w:rPr>
        <w:t>5. Місцезнаходження квартири (адреса):</w:t>
      </w:r>
    </w:p>
    <w:p w14:paraId="755AC5BC" w14:textId="7C4A70E8" w:rsidR="00E850B5" w:rsidRDefault="00E850B5" w:rsidP="00E850B5">
      <w:pPr>
        <w:pStyle w:val="tableparagraph"/>
        <w:shd w:val="clear" w:color="auto" w:fill="FFFFFF"/>
        <w:spacing w:before="0" w:beforeAutospacing="0" w:after="0" w:afterAutospacing="0"/>
        <w:jc w:val="both"/>
        <w:rPr>
          <w:rFonts w:ascii="Roboto" w:hAnsi="Roboto"/>
          <w:color w:val="333333"/>
          <w:sz w:val="21"/>
          <w:szCs w:val="21"/>
        </w:rPr>
      </w:pPr>
      <w:r>
        <w:rPr>
          <w:color w:val="333333"/>
          <w:sz w:val="22"/>
          <w:szCs w:val="22"/>
          <w:bdr w:val="none" w:sz="0" w:space="0" w:color="auto" w:frame="1"/>
        </w:rPr>
        <w:t>_______________________________________________________________________________________</w:t>
      </w:r>
    </w:p>
    <w:p w14:paraId="61731D51" w14:textId="77777777" w:rsidR="00E850B5" w:rsidRDefault="00E850B5" w:rsidP="00E850B5">
      <w:pPr>
        <w:pStyle w:val="tableparagraph"/>
        <w:shd w:val="clear" w:color="auto" w:fill="FFFFFF"/>
        <w:spacing w:before="0" w:beforeAutospacing="0" w:after="0" w:afterAutospacing="0"/>
        <w:jc w:val="both"/>
        <w:rPr>
          <w:color w:val="333333"/>
          <w:sz w:val="22"/>
          <w:szCs w:val="22"/>
          <w:bdr w:val="none" w:sz="0" w:space="0" w:color="auto" w:frame="1"/>
        </w:rPr>
      </w:pPr>
      <w:r>
        <w:rPr>
          <w:color w:val="333333"/>
          <w:sz w:val="22"/>
          <w:szCs w:val="22"/>
          <w:bdr w:val="none" w:sz="0" w:space="0" w:color="auto" w:frame="1"/>
        </w:rPr>
        <w:t>6. Наявність комунікацій та змонтованого обладнання</w:t>
      </w:r>
    </w:p>
    <w:p w14:paraId="3660B509" w14:textId="39455C83" w:rsidR="00E850B5" w:rsidRDefault="00E850B5" w:rsidP="00E850B5">
      <w:pPr>
        <w:pStyle w:val="tableparagraph"/>
        <w:shd w:val="clear" w:color="auto" w:fill="FFFFFF"/>
        <w:spacing w:before="0" w:beforeAutospacing="0" w:after="0" w:afterAutospacing="0"/>
        <w:jc w:val="both"/>
        <w:rPr>
          <w:rFonts w:ascii="Roboto" w:hAnsi="Roboto"/>
          <w:color w:val="333333"/>
          <w:sz w:val="21"/>
          <w:szCs w:val="21"/>
        </w:rPr>
      </w:pPr>
      <w:r>
        <w:rPr>
          <w:color w:val="333333"/>
          <w:sz w:val="22"/>
          <w:szCs w:val="22"/>
          <w:bdr w:val="none" w:sz="0" w:space="0" w:color="auto" w:frame="1"/>
        </w:rPr>
        <w:t>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99E4C59" w14:textId="77777777" w:rsidR="00E850B5" w:rsidRDefault="00E850B5" w:rsidP="00E850B5">
      <w:pPr>
        <w:pStyle w:val="tableparagraph"/>
        <w:shd w:val="clear" w:color="auto" w:fill="FFFFFF"/>
        <w:spacing w:before="0" w:beforeAutospacing="0" w:after="0" w:afterAutospacing="0"/>
        <w:jc w:val="both"/>
        <w:rPr>
          <w:color w:val="333333"/>
          <w:sz w:val="22"/>
          <w:szCs w:val="22"/>
          <w:bdr w:val="none" w:sz="0" w:space="0" w:color="auto" w:frame="1"/>
        </w:rPr>
      </w:pPr>
    </w:p>
    <w:p w14:paraId="370DD7F0" w14:textId="34FAEE8C" w:rsidR="00E850B5" w:rsidRDefault="00E850B5" w:rsidP="00E850B5">
      <w:pPr>
        <w:pStyle w:val="tableparagraph"/>
        <w:shd w:val="clear" w:color="auto" w:fill="FFFFFF"/>
        <w:spacing w:before="0" w:beforeAutospacing="0" w:after="0" w:afterAutospacing="0"/>
        <w:jc w:val="both"/>
        <w:rPr>
          <w:rFonts w:ascii="Roboto" w:hAnsi="Roboto"/>
          <w:color w:val="333333"/>
          <w:sz w:val="21"/>
          <w:szCs w:val="21"/>
        </w:rPr>
      </w:pPr>
      <w:r>
        <w:rPr>
          <w:color w:val="333333"/>
          <w:sz w:val="22"/>
          <w:szCs w:val="22"/>
          <w:bdr w:val="none" w:sz="0" w:space="0" w:color="auto" w:frame="1"/>
        </w:rPr>
        <w:t>З умовами конкурсу погоджуюсь повністю.</w:t>
      </w:r>
    </w:p>
    <w:p w14:paraId="56D5868D" w14:textId="5C9ED1B6" w:rsidR="00E850B5" w:rsidRDefault="00E850B5" w:rsidP="00E850B5">
      <w:pPr>
        <w:pStyle w:val="tableparagraph"/>
        <w:shd w:val="clear" w:color="auto" w:fill="FFFFFF"/>
        <w:spacing w:before="0" w:beforeAutospacing="0" w:after="0" w:afterAutospacing="0"/>
        <w:jc w:val="both"/>
        <w:rPr>
          <w:color w:val="333333"/>
          <w:sz w:val="22"/>
          <w:szCs w:val="22"/>
          <w:bdr w:val="none" w:sz="0" w:space="0" w:color="auto" w:frame="1"/>
        </w:rPr>
      </w:pPr>
    </w:p>
    <w:p w14:paraId="4D297D64" w14:textId="77777777" w:rsidR="00E850B5" w:rsidRDefault="00E850B5" w:rsidP="00E850B5">
      <w:pPr>
        <w:pStyle w:val="tableparagraph"/>
        <w:shd w:val="clear" w:color="auto" w:fill="FFFFFF"/>
        <w:spacing w:before="0" w:beforeAutospacing="0" w:after="0" w:afterAutospacing="0"/>
        <w:jc w:val="both"/>
        <w:rPr>
          <w:color w:val="333333"/>
          <w:sz w:val="22"/>
          <w:szCs w:val="22"/>
          <w:bdr w:val="none" w:sz="0" w:space="0" w:color="auto" w:frame="1"/>
        </w:rPr>
      </w:pPr>
      <w:r>
        <w:rPr>
          <w:color w:val="333333"/>
          <w:sz w:val="22"/>
          <w:szCs w:val="22"/>
          <w:bdr w:val="none" w:sz="0" w:space="0" w:color="auto" w:frame="1"/>
        </w:rPr>
        <w:t xml:space="preserve">Зобов’язуюсь оплатити всі платежі по оформленню договору купівлі-продажу, витрати, пов’язані з нотаріальним посвідченням договору купівлі-продажу, реєстрацією права власності. </w:t>
      </w:r>
    </w:p>
    <w:p w14:paraId="0E51D77F" w14:textId="77777777" w:rsidR="00E850B5" w:rsidRDefault="00E850B5" w:rsidP="00E850B5">
      <w:pPr>
        <w:pStyle w:val="tableparagraph"/>
        <w:shd w:val="clear" w:color="auto" w:fill="FFFFFF"/>
        <w:spacing w:before="0" w:beforeAutospacing="0" w:after="0" w:afterAutospacing="0"/>
        <w:jc w:val="both"/>
        <w:rPr>
          <w:color w:val="333333"/>
          <w:sz w:val="22"/>
          <w:szCs w:val="22"/>
          <w:bdr w:val="none" w:sz="0" w:space="0" w:color="auto" w:frame="1"/>
        </w:rPr>
      </w:pPr>
    </w:p>
    <w:p w14:paraId="3FFF6479" w14:textId="77777777" w:rsidR="00E850B5" w:rsidRDefault="00E850B5" w:rsidP="00E850B5">
      <w:pPr>
        <w:pStyle w:val="tableparagraph"/>
        <w:shd w:val="clear" w:color="auto" w:fill="FFFFFF"/>
        <w:spacing w:before="0" w:beforeAutospacing="0" w:after="0" w:afterAutospacing="0"/>
        <w:jc w:val="both"/>
        <w:rPr>
          <w:color w:val="333333"/>
          <w:sz w:val="22"/>
          <w:szCs w:val="22"/>
          <w:bdr w:val="none" w:sz="0" w:space="0" w:color="auto" w:frame="1"/>
        </w:rPr>
      </w:pPr>
      <w:r>
        <w:rPr>
          <w:color w:val="333333"/>
          <w:sz w:val="22"/>
          <w:szCs w:val="22"/>
          <w:bdr w:val="none" w:sz="0" w:space="0" w:color="auto" w:frame="1"/>
        </w:rPr>
        <w:t>_________________ ___________________ ____________________ </w:t>
      </w:r>
    </w:p>
    <w:p w14:paraId="76222120" w14:textId="77777777" w:rsidR="00E850B5" w:rsidRDefault="00E850B5" w:rsidP="00E850B5">
      <w:pPr>
        <w:pStyle w:val="tableparagraph"/>
        <w:shd w:val="clear" w:color="auto" w:fill="FFFFFF"/>
        <w:spacing w:before="0" w:beforeAutospacing="0" w:after="0" w:afterAutospacing="0"/>
        <w:jc w:val="both"/>
        <w:rPr>
          <w:i/>
          <w:iCs/>
          <w:color w:val="333333"/>
          <w:sz w:val="20"/>
          <w:szCs w:val="20"/>
          <w:bdr w:val="none" w:sz="0" w:space="0" w:color="auto" w:frame="1"/>
        </w:rPr>
      </w:pPr>
      <w:r>
        <w:rPr>
          <w:i/>
          <w:iCs/>
          <w:color w:val="333333"/>
          <w:sz w:val="20"/>
          <w:szCs w:val="20"/>
          <w:bdr w:val="none" w:sz="0" w:space="0" w:color="auto" w:frame="1"/>
        </w:rPr>
        <w:t>(посада, прізвище, ініціали, підпис керівника, або уповноваженої особи,</w:t>
      </w:r>
    </w:p>
    <w:p w14:paraId="2921D879" w14:textId="43BE49CD" w:rsidR="00E850B5" w:rsidRDefault="00E850B5" w:rsidP="00E850B5">
      <w:pPr>
        <w:pStyle w:val="tableparagraph"/>
        <w:shd w:val="clear" w:color="auto" w:fill="FFFFFF"/>
        <w:spacing w:before="0" w:beforeAutospacing="0" w:after="0" w:afterAutospacing="0"/>
        <w:jc w:val="both"/>
        <w:rPr>
          <w:rFonts w:ascii="Roboto" w:hAnsi="Roboto"/>
          <w:color w:val="333333"/>
          <w:sz w:val="21"/>
          <w:szCs w:val="21"/>
        </w:rPr>
      </w:pPr>
      <w:r>
        <w:rPr>
          <w:i/>
          <w:iCs/>
          <w:color w:val="333333"/>
          <w:sz w:val="20"/>
          <w:szCs w:val="20"/>
          <w:bdr w:val="none" w:sz="0" w:space="0" w:color="auto" w:frame="1"/>
        </w:rPr>
        <w:t xml:space="preserve"> підприємства, організації, установи Учасника)</w:t>
      </w:r>
    </w:p>
    <w:p w14:paraId="127A5BF9" w14:textId="77777777" w:rsidR="00E850B5" w:rsidRDefault="00E850B5" w:rsidP="00E850B5">
      <w:pPr>
        <w:pStyle w:val="tableparagraph"/>
        <w:shd w:val="clear" w:color="auto" w:fill="FFFFFF"/>
        <w:spacing w:before="0" w:beforeAutospacing="0" w:after="0" w:afterAutospacing="0"/>
        <w:jc w:val="both"/>
        <w:rPr>
          <w:rFonts w:ascii="Roboto" w:hAnsi="Roboto"/>
          <w:color w:val="333333"/>
          <w:sz w:val="21"/>
          <w:szCs w:val="21"/>
        </w:rPr>
      </w:pPr>
      <w:r>
        <w:rPr>
          <w:rFonts w:ascii="Roboto" w:hAnsi="Roboto"/>
          <w:color w:val="333333"/>
          <w:sz w:val="21"/>
          <w:szCs w:val="21"/>
        </w:rPr>
        <w:t> </w:t>
      </w:r>
    </w:p>
    <w:p w14:paraId="7B2713E7" w14:textId="25B5C1E2" w:rsidR="00E850B5" w:rsidRDefault="00E850B5" w:rsidP="00E850B5">
      <w:pPr>
        <w:pStyle w:val="tableparagraph"/>
        <w:shd w:val="clear" w:color="auto" w:fill="FFFFFF"/>
        <w:spacing w:before="0" w:beforeAutospacing="0" w:after="0" w:afterAutospacing="0"/>
        <w:jc w:val="both"/>
        <w:rPr>
          <w:rFonts w:ascii="Roboto" w:hAnsi="Roboto"/>
          <w:color w:val="333333"/>
          <w:sz w:val="21"/>
          <w:szCs w:val="21"/>
        </w:rPr>
      </w:pPr>
      <w:r>
        <w:rPr>
          <w:color w:val="333333"/>
          <w:sz w:val="22"/>
          <w:szCs w:val="22"/>
          <w:bdr w:val="none" w:sz="0" w:space="0" w:color="auto" w:frame="1"/>
        </w:rPr>
        <w:t>“ ___ " _________________ 202</w:t>
      </w:r>
      <w:r w:rsidR="00CF56F9">
        <w:rPr>
          <w:color w:val="333333"/>
          <w:sz w:val="22"/>
          <w:szCs w:val="22"/>
          <w:bdr w:val="none" w:sz="0" w:space="0" w:color="auto" w:frame="1"/>
        </w:rPr>
        <w:t>3</w:t>
      </w:r>
      <w:r>
        <w:rPr>
          <w:color w:val="333333"/>
          <w:sz w:val="22"/>
          <w:szCs w:val="22"/>
          <w:bdr w:val="none" w:sz="0" w:space="0" w:color="auto" w:frame="1"/>
        </w:rPr>
        <w:t xml:space="preserve"> року.                                               Підпис</w:t>
      </w:r>
    </w:p>
    <w:p w14:paraId="4D26A42D" w14:textId="77777777" w:rsidR="00E850B5" w:rsidRDefault="00E850B5" w:rsidP="00E850B5"/>
    <w:p w14:paraId="22F9796A" w14:textId="53E01845" w:rsidR="00F22354" w:rsidRDefault="00F22354">
      <w:r>
        <w:br w:type="page"/>
      </w:r>
    </w:p>
    <w:p w14:paraId="152B88E6" w14:textId="307A21C8" w:rsidR="00D23871" w:rsidRPr="00303CA8" w:rsidRDefault="00D23871" w:rsidP="00CF56F9">
      <w:pPr>
        <w:spacing w:after="0" w:line="240" w:lineRule="auto"/>
        <w:ind w:left="4956" w:firstLine="708"/>
        <w:rPr>
          <w:rFonts w:ascii="Times New Roman" w:hAnsi="Times New Roman" w:cs="Times New Roman"/>
          <w:sz w:val="20"/>
          <w:szCs w:val="20"/>
        </w:rPr>
      </w:pPr>
      <w:r w:rsidRPr="00303CA8">
        <w:rPr>
          <w:rFonts w:ascii="Times New Roman" w:hAnsi="Times New Roman" w:cs="Times New Roman"/>
          <w:sz w:val="20"/>
          <w:szCs w:val="20"/>
        </w:rPr>
        <w:lastRenderedPageBreak/>
        <w:t xml:space="preserve">Додаток </w:t>
      </w:r>
      <w:r w:rsidR="00CF56F9">
        <w:rPr>
          <w:rFonts w:ascii="Times New Roman" w:hAnsi="Times New Roman" w:cs="Times New Roman"/>
          <w:sz w:val="20"/>
          <w:szCs w:val="20"/>
        </w:rPr>
        <w:t>2</w:t>
      </w:r>
    </w:p>
    <w:p w14:paraId="0947B217" w14:textId="77777777" w:rsidR="00CF56F9" w:rsidRDefault="00CF56F9" w:rsidP="00CF56F9">
      <w:pPr>
        <w:spacing w:after="0" w:line="240" w:lineRule="auto"/>
        <w:ind w:left="5664" w:firstLine="6"/>
        <w:jc w:val="both"/>
        <w:rPr>
          <w:rFonts w:ascii="Times New Roman" w:hAnsi="Times New Roman" w:cs="Times New Roman"/>
          <w:sz w:val="20"/>
          <w:szCs w:val="20"/>
        </w:rPr>
      </w:pPr>
      <w:r>
        <w:rPr>
          <w:rFonts w:ascii="Times New Roman" w:hAnsi="Times New Roman" w:cs="Times New Roman"/>
          <w:sz w:val="20"/>
          <w:szCs w:val="20"/>
        </w:rPr>
        <w:t>д</w:t>
      </w:r>
      <w:r w:rsidRPr="00303CA8">
        <w:rPr>
          <w:rFonts w:ascii="Times New Roman" w:hAnsi="Times New Roman" w:cs="Times New Roman"/>
          <w:sz w:val="20"/>
          <w:szCs w:val="20"/>
        </w:rPr>
        <w:t>о конкурсної документації</w:t>
      </w:r>
    </w:p>
    <w:p w14:paraId="1E87C831" w14:textId="77777777" w:rsidR="00CF56F9" w:rsidRDefault="00CF56F9" w:rsidP="00CF56F9">
      <w:pPr>
        <w:ind w:left="5664" w:firstLine="6"/>
        <w:jc w:val="both"/>
      </w:pPr>
      <w:r>
        <w:rPr>
          <w:rFonts w:ascii="Times New Roman" w:hAnsi="Times New Roman" w:cs="Times New Roman"/>
          <w:sz w:val="20"/>
          <w:szCs w:val="20"/>
        </w:rPr>
        <w:t>н</w:t>
      </w:r>
      <w:r w:rsidRPr="00FC4F00">
        <w:rPr>
          <w:rFonts w:ascii="Times New Roman" w:hAnsi="Times New Roman" w:cs="Times New Roman"/>
          <w:sz w:val="20"/>
          <w:szCs w:val="20"/>
        </w:rPr>
        <w:t>а закупівлю житла (квартири, будинку) у комунальну власність Межівської селищної територіальної громади, із житла вторинного ринку</w:t>
      </w:r>
    </w:p>
    <w:p w14:paraId="7B48066D" w14:textId="77777777" w:rsidR="00D23871" w:rsidRDefault="00D23871" w:rsidP="00E850B5"/>
    <w:p w14:paraId="48F81924" w14:textId="77777777" w:rsidR="00D23871" w:rsidRPr="004B354F" w:rsidRDefault="00D23871" w:rsidP="00D23871">
      <w:pPr>
        <w:jc w:val="center"/>
        <w:rPr>
          <w:rFonts w:ascii="Times New Roman" w:hAnsi="Times New Roman" w:cs="Times New Roman"/>
          <w:bCs/>
        </w:rPr>
      </w:pPr>
      <w:r w:rsidRPr="004B354F">
        <w:rPr>
          <w:rFonts w:ascii="Times New Roman" w:hAnsi="Times New Roman" w:cs="Times New Roman"/>
          <w:bCs/>
        </w:rPr>
        <w:t>Лист-згода</w:t>
      </w:r>
    </w:p>
    <w:p w14:paraId="70E94647" w14:textId="77777777" w:rsidR="00D23871" w:rsidRPr="004B354F" w:rsidRDefault="00D23871" w:rsidP="00D23871">
      <w:pPr>
        <w:jc w:val="center"/>
        <w:rPr>
          <w:rFonts w:ascii="Times New Roman" w:hAnsi="Times New Roman" w:cs="Times New Roman"/>
          <w:bCs/>
        </w:rPr>
      </w:pPr>
      <w:r w:rsidRPr="004B354F">
        <w:rPr>
          <w:rFonts w:ascii="Times New Roman" w:hAnsi="Times New Roman" w:cs="Times New Roman"/>
          <w:bCs/>
        </w:rPr>
        <w:t>на обробку, використання, поширення та доступ до персональних даних</w:t>
      </w:r>
    </w:p>
    <w:p w14:paraId="403A0795" w14:textId="77777777" w:rsidR="00D23871" w:rsidRPr="004B354F" w:rsidRDefault="00D23871" w:rsidP="00D23871">
      <w:pPr>
        <w:jc w:val="both"/>
        <w:rPr>
          <w:rFonts w:ascii="Times New Roman" w:hAnsi="Times New Roman" w:cs="Times New Roman"/>
          <w:bCs/>
        </w:rPr>
      </w:pPr>
    </w:p>
    <w:p w14:paraId="0D41A74A" w14:textId="77777777" w:rsidR="00D23871" w:rsidRPr="004B354F" w:rsidRDefault="00D23871" w:rsidP="00D23871">
      <w:pPr>
        <w:jc w:val="both"/>
        <w:rPr>
          <w:rFonts w:ascii="Times New Roman" w:hAnsi="Times New Roman" w:cs="Times New Roman"/>
          <w:bCs/>
        </w:rPr>
      </w:pPr>
    </w:p>
    <w:p w14:paraId="2ABB724A" w14:textId="77777777" w:rsidR="00D23871" w:rsidRPr="004B354F" w:rsidRDefault="00D23871" w:rsidP="00D23871">
      <w:pPr>
        <w:pBdr>
          <w:bottom w:val="single" w:sz="4" w:space="1" w:color="auto"/>
        </w:pBdr>
        <w:ind w:firstLine="567"/>
        <w:jc w:val="both"/>
        <w:rPr>
          <w:rFonts w:ascii="Times New Roman" w:hAnsi="Times New Roman" w:cs="Times New Roman"/>
          <w:bCs/>
        </w:rPr>
      </w:pPr>
      <w:r w:rsidRPr="004B354F">
        <w:rPr>
          <w:rFonts w:ascii="Times New Roman" w:hAnsi="Times New Roman" w:cs="Times New Roman"/>
          <w:bCs/>
        </w:rPr>
        <w:t>Відповідно до Закону України «Про захист персональних даних» я,</w:t>
      </w:r>
      <w:r w:rsidRPr="004B354F">
        <w:rPr>
          <w:rFonts w:ascii="Times New Roman" w:hAnsi="Times New Roman" w:cs="Times New Roman"/>
          <w:bCs/>
        </w:rPr>
        <w:br/>
      </w:r>
    </w:p>
    <w:p w14:paraId="741C4165" w14:textId="77777777" w:rsidR="00D23871" w:rsidRPr="004B354F" w:rsidRDefault="00D23871" w:rsidP="00D23871">
      <w:pPr>
        <w:pBdr>
          <w:bottom w:val="single" w:sz="4" w:space="1" w:color="auto"/>
        </w:pBdr>
        <w:ind w:firstLine="567"/>
        <w:jc w:val="both"/>
        <w:rPr>
          <w:rFonts w:ascii="Times New Roman" w:hAnsi="Times New Roman" w:cs="Times New Roman"/>
          <w:bCs/>
        </w:rPr>
      </w:pPr>
    </w:p>
    <w:p w14:paraId="7B05A896" w14:textId="77777777" w:rsidR="00D23871" w:rsidRPr="004B354F" w:rsidRDefault="00D23871" w:rsidP="00D23871">
      <w:pPr>
        <w:jc w:val="center"/>
        <w:rPr>
          <w:rFonts w:ascii="Times New Roman" w:hAnsi="Times New Roman" w:cs="Times New Roman"/>
          <w:bCs/>
          <w:sz w:val="20"/>
          <w:szCs w:val="20"/>
        </w:rPr>
      </w:pPr>
      <w:r w:rsidRPr="004B354F">
        <w:rPr>
          <w:rFonts w:ascii="Times New Roman" w:hAnsi="Times New Roman" w:cs="Times New Roman"/>
          <w:bCs/>
          <w:sz w:val="20"/>
          <w:szCs w:val="20"/>
        </w:rPr>
        <w:t>(прізвище, ім’я, по батькові),</w:t>
      </w:r>
    </w:p>
    <w:p w14:paraId="23218E16" w14:textId="77777777" w:rsidR="00D23871" w:rsidRPr="004B354F" w:rsidRDefault="00D23871" w:rsidP="00D23871">
      <w:pPr>
        <w:jc w:val="both"/>
        <w:rPr>
          <w:rFonts w:ascii="Times New Roman" w:hAnsi="Times New Roman" w:cs="Times New Roman"/>
          <w:bCs/>
        </w:rPr>
      </w:pPr>
      <w:r w:rsidRPr="004B354F">
        <w:rPr>
          <w:rFonts w:ascii="Times New Roman" w:hAnsi="Times New Roman" w:cs="Times New Roman"/>
          <w:bCs/>
        </w:rPr>
        <w:t>даю згоду на обробку, використання, поширення та доступ до персональних даних, які передбачені законодавством України, моїх персональних даних (у т.ч. паспортні дані, ідентифікаційний номер, електронні ідентифікаційні дані: номери телефонів, електронні адреси або інша необхідна інформація, передбачена законодавством), відомостей, які надаю про себе для забезпечення участі у конкурсі, цивільно-правових та господарських відносин.</w:t>
      </w:r>
    </w:p>
    <w:p w14:paraId="5954A4C1" w14:textId="77777777" w:rsidR="00D23871" w:rsidRPr="004B354F" w:rsidRDefault="00D23871" w:rsidP="00D23871">
      <w:pPr>
        <w:jc w:val="both"/>
        <w:rPr>
          <w:rFonts w:ascii="Times New Roman" w:hAnsi="Times New Roman" w:cs="Times New Roman"/>
          <w:bCs/>
        </w:rPr>
      </w:pPr>
    </w:p>
    <w:p w14:paraId="1F4153E3" w14:textId="77777777" w:rsidR="00D23871" w:rsidRPr="004B354F" w:rsidRDefault="00D23871" w:rsidP="00D23871">
      <w:pPr>
        <w:jc w:val="both"/>
        <w:rPr>
          <w:rFonts w:ascii="Times New Roman" w:hAnsi="Times New Roman" w:cs="Times New Roman"/>
          <w:bCs/>
        </w:rPr>
      </w:pPr>
      <w:r w:rsidRPr="004B354F">
        <w:rPr>
          <w:rFonts w:ascii="Times New Roman" w:hAnsi="Times New Roman" w:cs="Times New Roman"/>
          <w:bCs/>
        </w:rPr>
        <w:t xml:space="preserve">_______________                              __________                  </w:t>
      </w:r>
      <w:r w:rsidRPr="004B354F">
        <w:rPr>
          <w:rFonts w:ascii="Times New Roman" w:hAnsi="Times New Roman" w:cs="Times New Roman"/>
          <w:bCs/>
        </w:rPr>
        <w:tab/>
        <w:t>____________________</w:t>
      </w:r>
    </w:p>
    <w:p w14:paraId="283BE1CA" w14:textId="77777777" w:rsidR="00D23871" w:rsidRPr="004B354F" w:rsidRDefault="00D23871" w:rsidP="00D23871">
      <w:pPr>
        <w:jc w:val="both"/>
        <w:rPr>
          <w:rFonts w:ascii="Times New Roman" w:hAnsi="Times New Roman" w:cs="Times New Roman"/>
          <w:bCs/>
        </w:rPr>
      </w:pPr>
      <w:r w:rsidRPr="004B354F">
        <w:rPr>
          <w:rFonts w:ascii="Times New Roman" w:hAnsi="Times New Roman" w:cs="Times New Roman"/>
          <w:bCs/>
        </w:rPr>
        <w:t xml:space="preserve">        </w:t>
      </w:r>
      <w:r w:rsidRPr="004B354F">
        <w:rPr>
          <w:rFonts w:ascii="Times New Roman" w:hAnsi="Times New Roman" w:cs="Times New Roman"/>
          <w:bCs/>
          <w:sz w:val="20"/>
          <w:szCs w:val="20"/>
        </w:rPr>
        <w:t>(дата)</w:t>
      </w:r>
      <w:r w:rsidRPr="004B354F">
        <w:rPr>
          <w:rFonts w:ascii="Times New Roman" w:hAnsi="Times New Roman" w:cs="Times New Roman"/>
          <w:bCs/>
        </w:rPr>
        <w:t xml:space="preserve">                                                </w:t>
      </w:r>
      <w:r w:rsidRPr="004B354F">
        <w:rPr>
          <w:rFonts w:ascii="Times New Roman" w:hAnsi="Times New Roman" w:cs="Times New Roman"/>
          <w:bCs/>
          <w:sz w:val="20"/>
          <w:szCs w:val="20"/>
        </w:rPr>
        <w:t>(підпис)</w:t>
      </w:r>
      <w:r w:rsidRPr="004B354F">
        <w:rPr>
          <w:rFonts w:ascii="Times New Roman" w:hAnsi="Times New Roman" w:cs="Times New Roman"/>
          <w:bCs/>
        </w:rPr>
        <w:t xml:space="preserve">                   </w:t>
      </w:r>
      <w:r w:rsidRPr="004B354F">
        <w:rPr>
          <w:rFonts w:ascii="Times New Roman" w:hAnsi="Times New Roman" w:cs="Times New Roman"/>
          <w:bCs/>
        </w:rPr>
        <w:tab/>
        <w:t xml:space="preserve">        </w:t>
      </w:r>
      <w:r w:rsidRPr="004B354F">
        <w:rPr>
          <w:rFonts w:ascii="Times New Roman" w:hAnsi="Times New Roman" w:cs="Times New Roman"/>
          <w:bCs/>
          <w:sz w:val="20"/>
          <w:szCs w:val="20"/>
        </w:rPr>
        <w:t>(ім’я та прізвище)</w:t>
      </w:r>
      <w:r w:rsidRPr="004B354F">
        <w:rPr>
          <w:rFonts w:ascii="Times New Roman" w:hAnsi="Times New Roman" w:cs="Times New Roman"/>
          <w:bCs/>
        </w:rPr>
        <w:t xml:space="preserve"> </w:t>
      </w:r>
    </w:p>
    <w:p w14:paraId="7756689C" w14:textId="5E0A46F8" w:rsidR="00D23871" w:rsidRDefault="00D23871" w:rsidP="00D23871"/>
    <w:sectPr w:rsidR="00D23871" w:rsidSect="00F96CA6">
      <w:footerReference w:type="default" r:id="rId9"/>
      <w:pgSz w:w="11906" w:h="16838"/>
      <w:pgMar w:top="850" w:right="850" w:bottom="850" w:left="1417" w:header="0" w:footer="28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DC6DEE" w14:textId="77777777" w:rsidR="00EC2AFC" w:rsidRDefault="00EC2AFC" w:rsidP="00DF0A82">
      <w:pPr>
        <w:spacing w:after="0" w:line="240" w:lineRule="auto"/>
      </w:pPr>
      <w:r>
        <w:separator/>
      </w:r>
    </w:p>
  </w:endnote>
  <w:endnote w:type="continuationSeparator" w:id="0">
    <w:p w14:paraId="294491D2" w14:textId="77777777" w:rsidR="00EC2AFC" w:rsidRDefault="00EC2AFC" w:rsidP="00DF0A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Noto Sans Symbols">
    <w:altName w:val="Times New Roman"/>
    <w:panose1 w:val="00000000000000000000"/>
    <w:charset w:val="CC"/>
    <w:family w:val="auto"/>
    <w:notTrueType/>
    <w:pitch w:val="default"/>
    <w:sig w:usb0="00000201" w:usb1="00000000" w:usb2="00000000" w:usb3="00000000" w:csb0="00000004"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Segoe UI Emoji">
    <w:panose1 w:val="020B0502040204020203"/>
    <w:charset w:val="00"/>
    <w:family w:val="swiss"/>
    <w:pitch w:val="variable"/>
    <w:sig w:usb0="00000003" w:usb1="02000000" w:usb2="00000000" w:usb3="00000000" w:csb0="00000001" w:csb1="00000000"/>
  </w:font>
  <w:font w:name="Roboto">
    <w:altName w:val="Times New Roman"/>
    <w:charset w:val="00"/>
    <w:family w:val="auto"/>
    <w:pitch w:val="variable"/>
    <w:sig w:usb0="00000001" w:usb1="5000217F" w:usb2="0000002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6274492"/>
      <w:docPartObj>
        <w:docPartGallery w:val="Page Numbers (Bottom of Page)"/>
        <w:docPartUnique/>
      </w:docPartObj>
    </w:sdtPr>
    <w:sdtEndPr/>
    <w:sdtContent>
      <w:p w14:paraId="440F959F" w14:textId="77777777" w:rsidR="00A91153" w:rsidRDefault="00A91153">
        <w:pPr>
          <w:pStyle w:val="ac"/>
          <w:jc w:val="right"/>
        </w:pPr>
        <w:r>
          <w:fldChar w:fldCharType="begin"/>
        </w:r>
        <w:r>
          <w:instrText>PAGE   \* MERGEFORMAT</w:instrText>
        </w:r>
        <w:r>
          <w:fldChar w:fldCharType="separate"/>
        </w:r>
        <w:r w:rsidR="00D26B74" w:rsidRPr="00D26B74">
          <w:rPr>
            <w:noProof/>
            <w:lang w:val="ru-RU"/>
          </w:rPr>
          <w:t>2</w:t>
        </w:r>
        <w:r>
          <w:fldChar w:fldCharType="end"/>
        </w:r>
      </w:p>
    </w:sdtContent>
  </w:sdt>
  <w:p w14:paraId="24EBD4AC" w14:textId="77777777" w:rsidR="00A91153" w:rsidRDefault="00A91153">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C563F3" w14:textId="77777777" w:rsidR="00EC2AFC" w:rsidRDefault="00EC2AFC" w:rsidP="00DF0A82">
      <w:pPr>
        <w:spacing w:after="0" w:line="240" w:lineRule="auto"/>
      </w:pPr>
      <w:r>
        <w:separator/>
      </w:r>
    </w:p>
  </w:footnote>
  <w:footnote w:type="continuationSeparator" w:id="0">
    <w:p w14:paraId="75B918B7" w14:textId="77777777" w:rsidR="00EC2AFC" w:rsidRDefault="00EC2AFC" w:rsidP="00DF0A8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3"/>
      <w:numFmt w:val="decimal"/>
      <w:lvlText w:val="%1."/>
      <w:lvlJc w:val="left"/>
      <w:pPr>
        <w:tabs>
          <w:tab w:val="num" w:pos="720"/>
        </w:tabs>
        <w:ind w:left="720" w:hanging="360"/>
      </w:pPr>
    </w:lvl>
    <w:lvl w:ilvl="1">
      <w:start w:val="4"/>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nsid w:val="00000005"/>
    <w:multiLevelType w:val="singleLevel"/>
    <w:tmpl w:val="00000005"/>
    <w:name w:val="WW8Num5"/>
    <w:lvl w:ilvl="0">
      <w:numFmt w:val="bullet"/>
      <w:lvlText w:val="–"/>
      <w:lvlJc w:val="left"/>
      <w:pPr>
        <w:tabs>
          <w:tab w:val="num" w:pos="0"/>
        </w:tabs>
        <w:ind w:left="284" w:hanging="284"/>
      </w:pPr>
      <w:rPr>
        <w:rFonts w:ascii="Times New Roman" w:hAnsi="Times New Roman"/>
      </w:rPr>
    </w:lvl>
  </w:abstractNum>
  <w:abstractNum w:abstractNumId="2">
    <w:nsid w:val="00000006"/>
    <w:multiLevelType w:val="singleLevel"/>
    <w:tmpl w:val="00000006"/>
    <w:name w:val="WW8Num6"/>
    <w:lvl w:ilvl="0">
      <w:start w:val="1"/>
      <w:numFmt w:val="decimal"/>
      <w:lvlText w:val="%1."/>
      <w:lvlJc w:val="left"/>
      <w:pPr>
        <w:tabs>
          <w:tab w:val="num" w:pos="0"/>
        </w:tabs>
        <w:ind w:left="720" w:hanging="360"/>
      </w:pPr>
      <w:rPr>
        <w:rFonts w:cs="Times New Roman"/>
      </w:rPr>
    </w:lvl>
  </w:abstractNum>
  <w:abstractNum w:abstractNumId="3">
    <w:nsid w:val="03C07993"/>
    <w:multiLevelType w:val="multilevel"/>
    <w:tmpl w:val="BA9098F4"/>
    <w:lvl w:ilvl="0">
      <w:start w:val="1"/>
      <w:numFmt w:val="decimal"/>
      <w:lvlText w:val="%1."/>
      <w:lvlJc w:val="left"/>
      <w:pPr>
        <w:ind w:left="76" w:hanging="360"/>
      </w:pPr>
      <w:rPr>
        <w:vertAlign w:val="baseline"/>
      </w:rPr>
    </w:lvl>
    <w:lvl w:ilvl="1">
      <w:start w:val="1"/>
      <w:numFmt w:val="decimal"/>
      <w:lvlText w:val="%1.%2."/>
      <w:lvlJc w:val="left"/>
      <w:pPr>
        <w:ind w:left="76" w:hanging="360"/>
      </w:pPr>
      <w:rPr>
        <w:vertAlign w:val="baseline"/>
      </w:rPr>
    </w:lvl>
    <w:lvl w:ilvl="2">
      <w:start w:val="1"/>
      <w:numFmt w:val="decimal"/>
      <w:lvlText w:val="%1.%2.%3."/>
      <w:lvlJc w:val="left"/>
      <w:pPr>
        <w:ind w:left="436" w:hanging="720"/>
      </w:pPr>
      <w:rPr>
        <w:vertAlign w:val="baseline"/>
      </w:rPr>
    </w:lvl>
    <w:lvl w:ilvl="3">
      <w:start w:val="1"/>
      <w:numFmt w:val="decimal"/>
      <w:lvlText w:val="%1.%2.%3.%4."/>
      <w:lvlJc w:val="left"/>
      <w:pPr>
        <w:ind w:left="436" w:hanging="720"/>
      </w:pPr>
      <w:rPr>
        <w:vertAlign w:val="baseline"/>
      </w:rPr>
    </w:lvl>
    <w:lvl w:ilvl="4">
      <w:start w:val="1"/>
      <w:numFmt w:val="decimal"/>
      <w:lvlText w:val="%1.%2.%3.%4.%5."/>
      <w:lvlJc w:val="left"/>
      <w:pPr>
        <w:ind w:left="796" w:hanging="1080"/>
      </w:pPr>
      <w:rPr>
        <w:vertAlign w:val="baseline"/>
      </w:rPr>
    </w:lvl>
    <w:lvl w:ilvl="5">
      <w:start w:val="1"/>
      <w:numFmt w:val="decimal"/>
      <w:lvlText w:val="%1.%2.%3.%4.%5.%6."/>
      <w:lvlJc w:val="left"/>
      <w:pPr>
        <w:ind w:left="796" w:hanging="1080"/>
      </w:pPr>
      <w:rPr>
        <w:vertAlign w:val="baseline"/>
      </w:rPr>
    </w:lvl>
    <w:lvl w:ilvl="6">
      <w:start w:val="1"/>
      <w:numFmt w:val="decimal"/>
      <w:lvlText w:val="%1.%2.%3.%4.%5.%6.%7."/>
      <w:lvlJc w:val="left"/>
      <w:pPr>
        <w:ind w:left="1156" w:hanging="1440"/>
      </w:pPr>
      <w:rPr>
        <w:vertAlign w:val="baseline"/>
      </w:rPr>
    </w:lvl>
    <w:lvl w:ilvl="7">
      <w:start w:val="1"/>
      <w:numFmt w:val="decimal"/>
      <w:lvlText w:val="%1.%2.%3.%4.%5.%6.%7.%8."/>
      <w:lvlJc w:val="left"/>
      <w:pPr>
        <w:ind w:left="1156" w:hanging="1440"/>
      </w:pPr>
      <w:rPr>
        <w:vertAlign w:val="baseline"/>
      </w:rPr>
    </w:lvl>
    <w:lvl w:ilvl="8">
      <w:start w:val="1"/>
      <w:numFmt w:val="decimal"/>
      <w:lvlText w:val="%1.%2.%3.%4.%5.%6.%7.%8.%9."/>
      <w:lvlJc w:val="left"/>
      <w:pPr>
        <w:ind w:left="1516" w:hanging="1800"/>
      </w:pPr>
      <w:rPr>
        <w:vertAlign w:val="baseline"/>
      </w:rPr>
    </w:lvl>
  </w:abstractNum>
  <w:abstractNum w:abstractNumId="4">
    <w:nsid w:val="083639FD"/>
    <w:multiLevelType w:val="multilevel"/>
    <w:tmpl w:val="D56C274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12D4032B"/>
    <w:multiLevelType w:val="hybridMultilevel"/>
    <w:tmpl w:val="0CEAE0D6"/>
    <w:lvl w:ilvl="0" w:tplc="0F08E8F2">
      <w:start w:val="4"/>
      <w:numFmt w:val="bullet"/>
      <w:lvlText w:val="-"/>
      <w:lvlJc w:val="left"/>
      <w:pPr>
        <w:ind w:left="720" w:hanging="360"/>
      </w:pPr>
      <w:rPr>
        <w:rFonts w:ascii="Times New Roman" w:eastAsia="SimSu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nsid w:val="16E21DAF"/>
    <w:multiLevelType w:val="hybridMultilevel"/>
    <w:tmpl w:val="8CA4E050"/>
    <w:lvl w:ilvl="0" w:tplc="110A1A96">
      <w:start w:val="1"/>
      <w:numFmt w:val="decimal"/>
      <w:lvlText w:val="%1."/>
      <w:lvlJc w:val="left"/>
      <w:pPr>
        <w:ind w:left="928" w:hanging="360"/>
      </w:pPr>
      <w:rPr>
        <w:b w:val="0"/>
      </w:rPr>
    </w:lvl>
    <w:lvl w:ilvl="1" w:tplc="04220019">
      <w:start w:val="1"/>
      <w:numFmt w:val="lowerLetter"/>
      <w:lvlText w:val="%2."/>
      <w:lvlJc w:val="left"/>
      <w:pPr>
        <w:ind w:left="1620" w:hanging="360"/>
      </w:pPr>
    </w:lvl>
    <w:lvl w:ilvl="2" w:tplc="0422001B">
      <w:start w:val="1"/>
      <w:numFmt w:val="lowerRoman"/>
      <w:lvlText w:val="%3."/>
      <w:lvlJc w:val="right"/>
      <w:pPr>
        <w:ind w:left="2340" w:hanging="180"/>
      </w:pPr>
    </w:lvl>
    <w:lvl w:ilvl="3" w:tplc="0422000F">
      <w:start w:val="1"/>
      <w:numFmt w:val="decimal"/>
      <w:lvlText w:val="%4."/>
      <w:lvlJc w:val="left"/>
      <w:pPr>
        <w:ind w:left="3060" w:hanging="360"/>
      </w:pPr>
    </w:lvl>
    <w:lvl w:ilvl="4" w:tplc="04220019">
      <w:start w:val="1"/>
      <w:numFmt w:val="lowerLetter"/>
      <w:lvlText w:val="%5."/>
      <w:lvlJc w:val="left"/>
      <w:pPr>
        <w:ind w:left="3780" w:hanging="360"/>
      </w:pPr>
    </w:lvl>
    <w:lvl w:ilvl="5" w:tplc="0422001B">
      <w:start w:val="1"/>
      <w:numFmt w:val="lowerRoman"/>
      <w:lvlText w:val="%6."/>
      <w:lvlJc w:val="right"/>
      <w:pPr>
        <w:ind w:left="4500" w:hanging="180"/>
      </w:pPr>
    </w:lvl>
    <w:lvl w:ilvl="6" w:tplc="0422000F">
      <w:start w:val="1"/>
      <w:numFmt w:val="decimal"/>
      <w:lvlText w:val="%7."/>
      <w:lvlJc w:val="left"/>
      <w:pPr>
        <w:ind w:left="5220" w:hanging="360"/>
      </w:pPr>
    </w:lvl>
    <w:lvl w:ilvl="7" w:tplc="04220019">
      <w:start w:val="1"/>
      <w:numFmt w:val="lowerLetter"/>
      <w:lvlText w:val="%8."/>
      <w:lvlJc w:val="left"/>
      <w:pPr>
        <w:ind w:left="5940" w:hanging="360"/>
      </w:pPr>
    </w:lvl>
    <w:lvl w:ilvl="8" w:tplc="0422001B">
      <w:start w:val="1"/>
      <w:numFmt w:val="lowerRoman"/>
      <w:lvlText w:val="%9."/>
      <w:lvlJc w:val="right"/>
      <w:pPr>
        <w:ind w:left="6660" w:hanging="180"/>
      </w:pPr>
    </w:lvl>
  </w:abstractNum>
  <w:abstractNum w:abstractNumId="7">
    <w:nsid w:val="21340604"/>
    <w:multiLevelType w:val="multilevel"/>
    <w:tmpl w:val="0BFE797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nsid w:val="2CBD0062"/>
    <w:multiLevelType w:val="hybridMultilevel"/>
    <w:tmpl w:val="6A501218"/>
    <w:styleLink w:val="WWNum912"/>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9">
    <w:nsid w:val="3B1427E9"/>
    <w:multiLevelType w:val="hybridMultilevel"/>
    <w:tmpl w:val="7DB2A89A"/>
    <w:lvl w:ilvl="0" w:tplc="D62E51D2">
      <w:start w:val="2"/>
      <w:numFmt w:val="bullet"/>
      <w:lvlText w:val="-"/>
      <w:lvlJc w:val="left"/>
      <w:pPr>
        <w:ind w:left="720" w:hanging="360"/>
      </w:pPr>
      <w:rPr>
        <w:rFonts w:ascii="Calibri" w:eastAsia="Calibri" w:hAnsi="Calibri" w:cs="Calibr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nsid w:val="4B1F2C0A"/>
    <w:multiLevelType w:val="multilevel"/>
    <w:tmpl w:val="64601B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nsid w:val="4DEE5962"/>
    <w:multiLevelType w:val="multilevel"/>
    <w:tmpl w:val="BA9098F4"/>
    <w:lvl w:ilvl="0">
      <w:start w:val="1"/>
      <w:numFmt w:val="decimal"/>
      <w:lvlText w:val="%1."/>
      <w:lvlJc w:val="left"/>
      <w:pPr>
        <w:ind w:left="360" w:hanging="360"/>
      </w:pPr>
      <w:rPr>
        <w:vertAlign w:val="baseline"/>
      </w:rPr>
    </w:lvl>
    <w:lvl w:ilvl="1">
      <w:start w:val="1"/>
      <w:numFmt w:val="decimal"/>
      <w:lvlText w:val="%1.%2."/>
      <w:lvlJc w:val="left"/>
      <w:pPr>
        <w:ind w:left="360" w:hanging="36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12">
    <w:nsid w:val="54034750"/>
    <w:multiLevelType w:val="multilevel"/>
    <w:tmpl w:val="3DB0DD94"/>
    <w:lvl w:ilvl="0">
      <w:start w:val="1"/>
      <w:numFmt w:val="decimal"/>
      <w:pStyle w:val="a"/>
      <w:suff w:val="space"/>
      <w:lvlText w:val="%1"/>
      <w:lvlJc w:val="left"/>
      <w:pPr>
        <w:ind w:left="0" w:firstLine="567"/>
      </w:pPr>
      <w:rPr>
        <w:rFonts w:hint="default"/>
      </w:rPr>
    </w:lvl>
    <w:lvl w:ilvl="1">
      <w:start w:val="1"/>
      <w:numFmt w:val="decimal"/>
      <w:lvlRestart w:val="0"/>
      <w:suff w:val="space"/>
      <w:lvlText w:val="%1.%2"/>
      <w:lvlJc w:val="left"/>
      <w:pPr>
        <w:ind w:left="1" w:firstLine="567"/>
      </w:pPr>
      <w:rPr>
        <w:rFonts w:hint="default"/>
      </w:rPr>
    </w:lvl>
    <w:lvl w:ilvl="2">
      <w:start w:val="1"/>
      <w:numFmt w:val="decimal"/>
      <w:lvlRestart w:val="0"/>
      <w:suff w:val="space"/>
      <w:lvlText w:val="%2.%1.%3"/>
      <w:lvlJc w:val="left"/>
      <w:pPr>
        <w:ind w:left="0" w:firstLine="567"/>
      </w:pPr>
      <w:rPr>
        <w:rFonts w:hint="default"/>
      </w:rPr>
    </w:lvl>
    <w:lvl w:ilvl="3">
      <w:start w:val="1"/>
      <w:numFmt w:val="decimal"/>
      <w:lvlText w:val="%1.%2.%3.%4."/>
      <w:lvlJc w:val="left"/>
      <w:pPr>
        <w:tabs>
          <w:tab w:val="num" w:pos="3525"/>
        </w:tabs>
        <w:ind w:left="3525" w:hanging="648"/>
      </w:pPr>
      <w:rPr>
        <w:rFonts w:hint="default"/>
      </w:rPr>
    </w:lvl>
    <w:lvl w:ilvl="4">
      <w:start w:val="1"/>
      <w:numFmt w:val="decimal"/>
      <w:lvlText w:val="%1.%2.%3.%4.%5."/>
      <w:lvlJc w:val="left"/>
      <w:pPr>
        <w:tabs>
          <w:tab w:val="num" w:pos="4029"/>
        </w:tabs>
        <w:ind w:left="4029" w:hanging="792"/>
      </w:pPr>
      <w:rPr>
        <w:rFonts w:hint="default"/>
      </w:rPr>
    </w:lvl>
    <w:lvl w:ilvl="5">
      <w:start w:val="1"/>
      <w:numFmt w:val="decimal"/>
      <w:lvlText w:val="%1.%2.%3.%4.%5.%6."/>
      <w:lvlJc w:val="left"/>
      <w:pPr>
        <w:tabs>
          <w:tab w:val="num" w:pos="4533"/>
        </w:tabs>
        <w:ind w:left="4533" w:hanging="936"/>
      </w:pPr>
      <w:rPr>
        <w:rFonts w:hint="default"/>
      </w:rPr>
    </w:lvl>
    <w:lvl w:ilvl="6">
      <w:start w:val="1"/>
      <w:numFmt w:val="decimal"/>
      <w:lvlText w:val="%1.%2.%3.%4.%5.%6.%7."/>
      <w:lvlJc w:val="left"/>
      <w:pPr>
        <w:tabs>
          <w:tab w:val="num" w:pos="5037"/>
        </w:tabs>
        <w:ind w:left="5037" w:hanging="1080"/>
      </w:pPr>
      <w:rPr>
        <w:rFonts w:hint="default"/>
      </w:rPr>
    </w:lvl>
    <w:lvl w:ilvl="7">
      <w:start w:val="1"/>
      <w:numFmt w:val="decimal"/>
      <w:lvlText w:val="%1.%2.%3.%4.%5.%6.%7.%8."/>
      <w:lvlJc w:val="left"/>
      <w:pPr>
        <w:tabs>
          <w:tab w:val="num" w:pos="5541"/>
        </w:tabs>
        <w:ind w:left="5541" w:hanging="1224"/>
      </w:pPr>
      <w:rPr>
        <w:rFonts w:hint="default"/>
      </w:rPr>
    </w:lvl>
    <w:lvl w:ilvl="8">
      <w:start w:val="1"/>
      <w:numFmt w:val="decimal"/>
      <w:lvlText w:val="%1.%2.%3.%4.%5.%6.%7.%8.%9."/>
      <w:lvlJc w:val="left"/>
      <w:pPr>
        <w:tabs>
          <w:tab w:val="num" w:pos="6117"/>
        </w:tabs>
        <w:ind w:left="6117" w:hanging="1440"/>
      </w:pPr>
      <w:rPr>
        <w:rFonts w:hint="default"/>
      </w:rPr>
    </w:lvl>
  </w:abstractNum>
  <w:abstractNum w:abstractNumId="13">
    <w:nsid w:val="552C356B"/>
    <w:multiLevelType w:val="hybridMultilevel"/>
    <w:tmpl w:val="05783BA0"/>
    <w:lvl w:ilvl="0" w:tplc="6D221572">
      <w:start w:val="4"/>
      <w:numFmt w:val="bullet"/>
      <w:lvlText w:val="–"/>
      <w:lvlJc w:val="left"/>
      <w:pPr>
        <w:ind w:left="720" w:hanging="360"/>
      </w:pPr>
      <w:rPr>
        <w:rFonts w:ascii="Times New Roman" w:eastAsia="SimSu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nsid w:val="5E8C6C56"/>
    <w:multiLevelType w:val="hybridMultilevel"/>
    <w:tmpl w:val="E348C222"/>
    <w:lvl w:ilvl="0" w:tplc="32487932">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nsid w:val="67851651"/>
    <w:multiLevelType w:val="hybridMultilevel"/>
    <w:tmpl w:val="D8421332"/>
    <w:lvl w:ilvl="0" w:tplc="795E97E6">
      <w:start w:val="1"/>
      <w:numFmt w:val="bullet"/>
      <w:lvlText w:val="-"/>
      <w:lvlJc w:val="left"/>
      <w:pPr>
        <w:ind w:left="644"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6">
    <w:nsid w:val="6BCA7B88"/>
    <w:multiLevelType w:val="singleLevel"/>
    <w:tmpl w:val="EBA4AB6A"/>
    <w:lvl w:ilvl="0">
      <w:start w:val="2"/>
      <w:numFmt w:val="bullet"/>
      <w:lvlText w:val="-"/>
      <w:lvlJc w:val="left"/>
      <w:pPr>
        <w:tabs>
          <w:tab w:val="num" w:pos="1140"/>
        </w:tabs>
        <w:ind w:left="1140" w:hanging="360"/>
      </w:pPr>
      <w:rPr>
        <w:rFonts w:hint="default"/>
      </w:rPr>
    </w:lvl>
  </w:abstractNum>
  <w:abstractNum w:abstractNumId="17">
    <w:nsid w:val="6DB90ED1"/>
    <w:multiLevelType w:val="hybridMultilevel"/>
    <w:tmpl w:val="8AFAF8D4"/>
    <w:styleLink w:val="WWNum91"/>
    <w:lvl w:ilvl="0" w:tplc="47AE444C">
      <w:start w:val="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nsid w:val="6F1B37FB"/>
    <w:multiLevelType w:val="multilevel"/>
    <w:tmpl w:val="D48202BA"/>
    <w:lvl w:ilvl="0">
      <w:start w:val="13"/>
      <w:numFmt w:val="bullet"/>
      <w:pStyle w:val="a0"/>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9">
    <w:nsid w:val="70CD26DC"/>
    <w:multiLevelType w:val="hybridMultilevel"/>
    <w:tmpl w:val="70CD26DC"/>
    <w:styleLink w:val="WWNum911"/>
    <w:lvl w:ilvl="0" w:tplc="FFFFFFFF">
      <w:numFmt w:val="bullet"/>
      <w:lvlText w:val="–"/>
      <w:lvlJc w:val="left"/>
      <w:pPr>
        <w:ind w:left="284" w:hanging="284"/>
      </w:pPr>
      <w:rPr>
        <w:rFonts w:ascii="Times New Roman" w:eastAsia="Times New Roman" w:hAnsi="Times New Roman"/>
      </w:rPr>
    </w:lvl>
    <w:lvl w:ilvl="1" w:tplc="FFFFFFFF">
      <w:start w:val="20"/>
      <w:numFmt w:val="bullet"/>
      <w:lvlText w:val=""/>
      <w:lvlJc w:val="left"/>
      <w:pPr>
        <w:tabs>
          <w:tab w:val="num" w:pos="1080"/>
        </w:tabs>
        <w:ind w:left="1080" w:hanging="360"/>
      </w:pPr>
      <w:rPr>
        <w:rFonts w:ascii="Symbol" w:eastAsia="Times New Roman" w:hAnsi="Symbol"/>
      </w:rPr>
    </w:lvl>
    <w:lvl w:ilvl="2" w:tplc="FFFFFFFF">
      <w:start w:val="1"/>
      <w:numFmt w:val="bullet"/>
      <w:lvlText w:val=""/>
      <w:lvlJc w:val="left"/>
      <w:pPr>
        <w:ind w:left="1800" w:hanging="360"/>
      </w:pPr>
      <w:rPr>
        <w:rFonts w:ascii="Wingdings" w:eastAsia="SimSun" w:hAnsi="Wingdings"/>
      </w:rPr>
    </w:lvl>
    <w:lvl w:ilvl="3" w:tplc="FFFFFFFF">
      <w:start w:val="1"/>
      <w:numFmt w:val="bullet"/>
      <w:lvlText w:val=""/>
      <w:lvlJc w:val="left"/>
      <w:pPr>
        <w:ind w:left="2520" w:hanging="360"/>
      </w:pPr>
      <w:rPr>
        <w:rFonts w:ascii="Symbol" w:eastAsia="SimSun" w:hAnsi="Symbol"/>
      </w:rPr>
    </w:lvl>
    <w:lvl w:ilvl="4" w:tplc="FFFFFFFF">
      <w:start w:val="1"/>
      <w:numFmt w:val="bullet"/>
      <w:lvlText w:val="o"/>
      <w:lvlJc w:val="left"/>
      <w:pPr>
        <w:ind w:left="3240" w:hanging="360"/>
      </w:pPr>
      <w:rPr>
        <w:rFonts w:ascii="Courier New" w:eastAsia="SimSun" w:hAnsi="Times New Roman"/>
      </w:rPr>
    </w:lvl>
    <w:lvl w:ilvl="5" w:tplc="FFFFFFFF">
      <w:start w:val="1"/>
      <w:numFmt w:val="bullet"/>
      <w:lvlText w:val=""/>
      <w:lvlJc w:val="left"/>
      <w:pPr>
        <w:ind w:left="3960" w:hanging="360"/>
      </w:pPr>
      <w:rPr>
        <w:rFonts w:ascii="Wingdings" w:eastAsia="SimSun" w:hAnsi="Wingdings"/>
      </w:rPr>
    </w:lvl>
    <w:lvl w:ilvl="6" w:tplc="FFFFFFFF">
      <w:start w:val="1"/>
      <w:numFmt w:val="bullet"/>
      <w:lvlText w:val=""/>
      <w:lvlJc w:val="left"/>
      <w:pPr>
        <w:ind w:left="4680" w:hanging="360"/>
      </w:pPr>
      <w:rPr>
        <w:rFonts w:ascii="Symbol" w:eastAsia="SimSun" w:hAnsi="Symbol"/>
      </w:rPr>
    </w:lvl>
    <w:lvl w:ilvl="7" w:tplc="FFFFFFFF">
      <w:start w:val="1"/>
      <w:numFmt w:val="bullet"/>
      <w:lvlText w:val="o"/>
      <w:lvlJc w:val="left"/>
      <w:pPr>
        <w:ind w:left="5400" w:hanging="360"/>
      </w:pPr>
      <w:rPr>
        <w:rFonts w:ascii="Courier New" w:eastAsia="SimSun" w:hAnsi="Times New Roman"/>
      </w:rPr>
    </w:lvl>
    <w:lvl w:ilvl="8" w:tplc="FFFFFFFF">
      <w:start w:val="1"/>
      <w:numFmt w:val="bullet"/>
      <w:lvlText w:val=""/>
      <w:lvlJc w:val="left"/>
      <w:pPr>
        <w:ind w:left="6120" w:hanging="360"/>
      </w:pPr>
      <w:rPr>
        <w:rFonts w:ascii="Wingdings" w:eastAsia="SimSun" w:hAnsi="Wingdings"/>
      </w:rPr>
    </w:lvl>
  </w:abstractNum>
  <w:num w:numId="1">
    <w:abstractNumId w:val="18"/>
  </w:num>
  <w:num w:numId="2">
    <w:abstractNumId w:val="3"/>
  </w:num>
  <w:num w:numId="3">
    <w:abstractNumId w:val="19"/>
  </w:num>
  <w:num w:numId="4">
    <w:abstractNumId w:val="17"/>
  </w:num>
  <w:num w:numId="5">
    <w:abstractNumId w:val="8"/>
  </w:num>
  <w:num w:numId="6">
    <w:abstractNumId w:val="16"/>
  </w:num>
  <w:num w:numId="7">
    <w:abstractNumId w:val="15"/>
  </w:num>
  <w:num w:numId="8">
    <w:abstractNumId w:val="6"/>
  </w:num>
  <w:num w:numId="9">
    <w:abstractNumId w:val="11"/>
  </w:num>
  <w:num w:numId="10">
    <w:abstractNumId w:val="12"/>
  </w:num>
  <w:num w:numId="11">
    <w:abstractNumId w:val="4"/>
  </w:num>
  <w:num w:numId="12">
    <w:abstractNumId w:val="10"/>
  </w:num>
  <w:num w:numId="13">
    <w:abstractNumId w:val="7"/>
  </w:num>
  <w:num w:numId="14">
    <w:abstractNumId w:val="14"/>
  </w:num>
  <w:num w:numId="15">
    <w:abstractNumId w:val="0"/>
  </w:num>
  <w:num w:numId="16">
    <w:abstractNumId w:val="1"/>
  </w:num>
  <w:num w:numId="17">
    <w:abstractNumId w:val="2"/>
  </w:num>
  <w:num w:numId="18">
    <w:abstractNumId w:val="9"/>
  </w:num>
  <w:num w:numId="19">
    <w:abstractNumId w:val="5"/>
  </w:num>
  <w:num w:numId="20">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5D24"/>
    <w:rsid w:val="00017B7E"/>
    <w:rsid w:val="000304AE"/>
    <w:rsid w:val="00031495"/>
    <w:rsid w:val="00036E0E"/>
    <w:rsid w:val="000447B5"/>
    <w:rsid w:val="0005179F"/>
    <w:rsid w:val="000561AD"/>
    <w:rsid w:val="0006550E"/>
    <w:rsid w:val="00082424"/>
    <w:rsid w:val="000B19FC"/>
    <w:rsid w:val="000C035E"/>
    <w:rsid w:val="000D353D"/>
    <w:rsid w:val="000D3934"/>
    <w:rsid w:val="000D6E13"/>
    <w:rsid w:val="000E75DB"/>
    <w:rsid w:val="000F191A"/>
    <w:rsid w:val="000F2D4A"/>
    <w:rsid w:val="0010391E"/>
    <w:rsid w:val="00117691"/>
    <w:rsid w:val="00144BBB"/>
    <w:rsid w:val="001450B4"/>
    <w:rsid w:val="00146386"/>
    <w:rsid w:val="00154570"/>
    <w:rsid w:val="001605ED"/>
    <w:rsid w:val="001657A5"/>
    <w:rsid w:val="0016638C"/>
    <w:rsid w:val="001848C7"/>
    <w:rsid w:val="0018708B"/>
    <w:rsid w:val="001D4C6A"/>
    <w:rsid w:val="001D5F71"/>
    <w:rsid w:val="001F3C9C"/>
    <w:rsid w:val="00227B55"/>
    <w:rsid w:val="00232576"/>
    <w:rsid w:val="00243BD6"/>
    <w:rsid w:val="002527BD"/>
    <w:rsid w:val="00265673"/>
    <w:rsid w:val="00272A8A"/>
    <w:rsid w:val="0028657F"/>
    <w:rsid w:val="00292B14"/>
    <w:rsid w:val="002A6A0D"/>
    <w:rsid w:val="002B485F"/>
    <w:rsid w:val="002E749B"/>
    <w:rsid w:val="00302467"/>
    <w:rsid w:val="00303CA8"/>
    <w:rsid w:val="00310C1B"/>
    <w:rsid w:val="00312ACB"/>
    <w:rsid w:val="0031309F"/>
    <w:rsid w:val="00344D0D"/>
    <w:rsid w:val="00346BE6"/>
    <w:rsid w:val="00363C98"/>
    <w:rsid w:val="00375A1D"/>
    <w:rsid w:val="003A6BAB"/>
    <w:rsid w:val="003B0052"/>
    <w:rsid w:val="003B37FC"/>
    <w:rsid w:val="003C0781"/>
    <w:rsid w:val="003C461F"/>
    <w:rsid w:val="003C59E7"/>
    <w:rsid w:val="003C7430"/>
    <w:rsid w:val="003D7116"/>
    <w:rsid w:val="003D7715"/>
    <w:rsid w:val="003E0FC0"/>
    <w:rsid w:val="003E1836"/>
    <w:rsid w:val="003E6BDE"/>
    <w:rsid w:val="003F01C1"/>
    <w:rsid w:val="00405BC1"/>
    <w:rsid w:val="00407421"/>
    <w:rsid w:val="00414DB6"/>
    <w:rsid w:val="004212A5"/>
    <w:rsid w:val="00445976"/>
    <w:rsid w:val="00446EA8"/>
    <w:rsid w:val="0045762E"/>
    <w:rsid w:val="00462B02"/>
    <w:rsid w:val="0046655F"/>
    <w:rsid w:val="0048550E"/>
    <w:rsid w:val="00490D3C"/>
    <w:rsid w:val="004B5BF0"/>
    <w:rsid w:val="004C6D26"/>
    <w:rsid w:val="004D64EC"/>
    <w:rsid w:val="004E0153"/>
    <w:rsid w:val="005018FD"/>
    <w:rsid w:val="005212E8"/>
    <w:rsid w:val="00531798"/>
    <w:rsid w:val="0053609D"/>
    <w:rsid w:val="0055415B"/>
    <w:rsid w:val="00562A83"/>
    <w:rsid w:val="005708BA"/>
    <w:rsid w:val="00570F9F"/>
    <w:rsid w:val="005844C0"/>
    <w:rsid w:val="00596842"/>
    <w:rsid w:val="005B0ED4"/>
    <w:rsid w:val="005B2727"/>
    <w:rsid w:val="005B4269"/>
    <w:rsid w:val="005D34C2"/>
    <w:rsid w:val="005E210B"/>
    <w:rsid w:val="005F085A"/>
    <w:rsid w:val="00616F90"/>
    <w:rsid w:val="006207B3"/>
    <w:rsid w:val="00636B0C"/>
    <w:rsid w:val="00644A68"/>
    <w:rsid w:val="00662B89"/>
    <w:rsid w:val="00663660"/>
    <w:rsid w:val="00676C94"/>
    <w:rsid w:val="00677D07"/>
    <w:rsid w:val="00682C43"/>
    <w:rsid w:val="006A1048"/>
    <w:rsid w:val="006B29A4"/>
    <w:rsid w:val="006C3409"/>
    <w:rsid w:val="006D5DB6"/>
    <w:rsid w:val="006E2BAE"/>
    <w:rsid w:val="006F765A"/>
    <w:rsid w:val="00700C9B"/>
    <w:rsid w:val="0071172E"/>
    <w:rsid w:val="007139A0"/>
    <w:rsid w:val="00715549"/>
    <w:rsid w:val="00762162"/>
    <w:rsid w:val="00764406"/>
    <w:rsid w:val="007A6643"/>
    <w:rsid w:val="007A6CC8"/>
    <w:rsid w:val="007B3273"/>
    <w:rsid w:val="007B39D0"/>
    <w:rsid w:val="007C1855"/>
    <w:rsid w:val="007C6BA6"/>
    <w:rsid w:val="007D2A3A"/>
    <w:rsid w:val="007E099C"/>
    <w:rsid w:val="007E1282"/>
    <w:rsid w:val="007E2A3C"/>
    <w:rsid w:val="007E35C5"/>
    <w:rsid w:val="007E6B71"/>
    <w:rsid w:val="007E7380"/>
    <w:rsid w:val="0080195A"/>
    <w:rsid w:val="00822E6D"/>
    <w:rsid w:val="008456C0"/>
    <w:rsid w:val="008565D7"/>
    <w:rsid w:val="00873236"/>
    <w:rsid w:val="00894233"/>
    <w:rsid w:val="008A305C"/>
    <w:rsid w:val="008A62EE"/>
    <w:rsid w:val="008B2534"/>
    <w:rsid w:val="008B29CF"/>
    <w:rsid w:val="008B3ABB"/>
    <w:rsid w:val="008B79E3"/>
    <w:rsid w:val="008C438F"/>
    <w:rsid w:val="008D40CD"/>
    <w:rsid w:val="008D6611"/>
    <w:rsid w:val="008D7551"/>
    <w:rsid w:val="008E0DF5"/>
    <w:rsid w:val="008E1437"/>
    <w:rsid w:val="008E250B"/>
    <w:rsid w:val="008F250F"/>
    <w:rsid w:val="009068C7"/>
    <w:rsid w:val="00917BAA"/>
    <w:rsid w:val="0093789D"/>
    <w:rsid w:val="00945D5A"/>
    <w:rsid w:val="00954692"/>
    <w:rsid w:val="009551FA"/>
    <w:rsid w:val="00960600"/>
    <w:rsid w:val="0098616D"/>
    <w:rsid w:val="00986D85"/>
    <w:rsid w:val="009A5EC0"/>
    <w:rsid w:val="009B435A"/>
    <w:rsid w:val="009C42D8"/>
    <w:rsid w:val="009E41A8"/>
    <w:rsid w:val="00A04FE8"/>
    <w:rsid w:val="00A40292"/>
    <w:rsid w:val="00A40C2B"/>
    <w:rsid w:val="00A421EC"/>
    <w:rsid w:val="00A5210C"/>
    <w:rsid w:val="00A609CB"/>
    <w:rsid w:val="00A62BF3"/>
    <w:rsid w:val="00A6687B"/>
    <w:rsid w:val="00A77EFD"/>
    <w:rsid w:val="00A845B2"/>
    <w:rsid w:val="00A91153"/>
    <w:rsid w:val="00AA1258"/>
    <w:rsid w:val="00AB1C79"/>
    <w:rsid w:val="00AF0E1E"/>
    <w:rsid w:val="00B11766"/>
    <w:rsid w:val="00B1544F"/>
    <w:rsid w:val="00B2642B"/>
    <w:rsid w:val="00B26681"/>
    <w:rsid w:val="00B3134C"/>
    <w:rsid w:val="00B44C71"/>
    <w:rsid w:val="00B62490"/>
    <w:rsid w:val="00B6784B"/>
    <w:rsid w:val="00BA4CBD"/>
    <w:rsid w:val="00BC28ED"/>
    <w:rsid w:val="00BC454F"/>
    <w:rsid w:val="00BC4FC7"/>
    <w:rsid w:val="00BD2E73"/>
    <w:rsid w:val="00BD4CEE"/>
    <w:rsid w:val="00BE34CA"/>
    <w:rsid w:val="00BE704E"/>
    <w:rsid w:val="00BF2574"/>
    <w:rsid w:val="00BF4552"/>
    <w:rsid w:val="00C04348"/>
    <w:rsid w:val="00C06E50"/>
    <w:rsid w:val="00C10F77"/>
    <w:rsid w:val="00C24584"/>
    <w:rsid w:val="00C4342A"/>
    <w:rsid w:val="00C51C2C"/>
    <w:rsid w:val="00C54396"/>
    <w:rsid w:val="00C676F5"/>
    <w:rsid w:val="00C91DB0"/>
    <w:rsid w:val="00CB22FC"/>
    <w:rsid w:val="00CF505C"/>
    <w:rsid w:val="00CF56F9"/>
    <w:rsid w:val="00D11B8D"/>
    <w:rsid w:val="00D1481F"/>
    <w:rsid w:val="00D23741"/>
    <w:rsid w:val="00D23871"/>
    <w:rsid w:val="00D26B74"/>
    <w:rsid w:val="00D40810"/>
    <w:rsid w:val="00D5140D"/>
    <w:rsid w:val="00D82E79"/>
    <w:rsid w:val="00D8459F"/>
    <w:rsid w:val="00DA509E"/>
    <w:rsid w:val="00DB12E2"/>
    <w:rsid w:val="00DD65AE"/>
    <w:rsid w:val="00DE1BFB"/>
    <w:rsid w:val="00DE31B8"/>
    <w:rsid w:val="00DE31F3"/>
    <w:rsid w:val="00DE4309"/>
    <w:rsid w:val="00DF0A82"/>
    <w:rsid w:val="00DF1C71"/>
    <w:rsid w:val="00DF3B78"/>
    <w:rsid w:val="00E05410"/>
    <w:rsid w:val="00E27566"/>
    <w:rsid w:val="00E604E2"/>
    <w:rsid w:val="00E6123A"/>
    <w:rsid w:val="00E61AF0"/>
    <w:rsid w:val="00E6560E"/>
    <w:rsid w:val="00E83F68"/>
    <w:rsid w:val="00E850B5"/>
    <w:rsid w:val="00E93A35"/>
    <w:rsid w:val="00EA4773"/>
    <w:rsid w:val="00EB2B0E"/>
    <w:rsid w:val="00EB3118"/>
    <w:rsid w:val="00EB354C"/>
    <w:rsid w:val="00EC2AFC"/>
    <w:rsid w:val="00EC70EC"/>
    <w:rsid w:val="00ED406F"/>
    <w:rsid w:val="00ED73C6"/>
    <w:rsid w:val="00ED7E0A"/>
    <w:rsid w:val="00EE11AF"/>
    <w:rsid w:val="00EE241A"/>
    <w:rsid w:val="00EE3C8D"/>
    <w:rsid w:val="00EE4138"/>
    <w:rsid w:val="00EE5E2E"/>
    <w:rsid w:val="00EE75A1"/>
    <w:rsid w:val="00EE79B6"/>
    <w:rsid w:val="00EF35A5"/>
    <w:rsid w:val="00F038AE"/>
    <w:rsid w:val="00F17CC4"/>
    <w:rsid w:val="00F2110B"/>
    <w:rsid w:val="00F22354"/>
    <w:rsid w:val="00F353CB"/>
    <w:rsid w:val="00F3695D"/>
    <w:rsid w:val="00F41AF3"/>
    <w:rsid w:val="00F473AE"/>
    <w:rsid w:val="00F53D15"/>
    <w:rsid w:val="00F5422C"/>
    <w:rsid w:val="00F67D71"/>
    <w:rsid w:val="00F70BDE"/>
    <w:rsid w:val="00F8317E"/>
    <w:rsid w:val="00F92CD1"/>
    <w:rsid w:val="00F93F89"/>
    <w:rsid w:val="00F96CA6"/>
    <w:rsid w:val="00FA3AE7"/>
    <w:rsid w:val="00FB204A"/>
    <w:rsid w:val="00FB5D24"/>
    <w:rsid w:val="00FC1F46"/>
    <w:rsid w:val="00FC4F00"/>
    <w:rsid w:val="00FD6BCA"/>
    <w:rsid w:val="00FE777E"/>
    <w:rsid w:val="00FF5361"/>
    <w:rsid w:val="00FF698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EF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Indent 2" w:uiPriority="0"/>
    <w:lsdException w:name="Hyperlink" w:uiPriority="0"/>
    <w:lsdException w:name="FollowedHyperlink" w:uiPriority="0"/>
    <w:lsdException w:name="Strong" w:semiHidden="0" w:unhideWhenUsed="0" w:qFormat="1"/>
    <w:lsdException w:name="Emphasis" w:semiHidden="0" w:uiPriority="20" w:unhideWhenUsed="0" w:qFormat="1"/>
    <w:lsdException w:name="Normal (Web)"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CF56F9"/>
  </w:style>
  <w:style w:type="paragraph" w:styleId="1">
    <w:name w:val="heading 1"/>
    <w:basedOn w:val="a1"/>
    <w:next w:val="a1"/>
    <w:link w:val="10"/>
    <w:qFormat/>
    <w:rsid w:val="00FB5D24"/>
    <w:pPr>
      <w:keepNext/>
      <w:keepLines/>
      <w:spacing w:before="480" w:after="120" w:line="240" w:lineRule="auto"/>
      <w:outlineLvl w:val="0"/>
    </w:pPr>
    <w:rPr>
      <w:rFonts w:ascii="Calibri" w:eastAsia="Calibri" w:hAnsi="Calibri" w:cs="Calibri"/>
      <w:b/>
      <w:sz w:val="48"/>
      <w:szCs w:val="48"/>
      <w:lang w:eastAsia="uk-UA"/>
    </w:rPr>
  </w:style>
  <w:style w:type="paragraph" w:styleId="2">
    <w:name w:val="heading 2"/>
    <w:basedOn w:val="a1"/>
    <w:next w:val="a1"/>
    <w:link w:val="20"/>
    <w:qFormat/>
    <w:rsid w:val="00FB5D24"/>
    <w:pPr>
      <w:keepNext/>
      <w:keepLines/>
      <w:spacing w:before="360" w:after="80" w:line="240" w:lineRule="auto"/>
      <w:outlineLvl w:val="1"/>
    </w:pPr>
    <w:rPr>
      <w:rFonts w:ascii="Calibri" w:eastAsia="Calibri" w:hAnsi="Calibri" w:cs="Calibri"/>
      <w:b/>
      <w:sz w:val="36"/>
      <w:szCs w:val="36"/>
      <w:lang w:eastAsia="uk-UA"/>
    </w:rPr>
  </w:style>
  <w:style w:type="paragraph" w:styleId="3">
    <w:name w:val="heading 3"/>
    <w:basedOn w:val="a1"/>
    <w:next w:val="a1"/>
    <w:link w:val="30"/>
    <w:qFormat/>
    <w:rsid w:val="00FB5D24"/>
    <w:pPr>
      <w:keepNext/>
      <w:keepLines/>
      <w:spacing w:before="280" w:after="80" w:line="240" w:lineRule="auto"/>
      <w:outlineLvl w:val="2"/>
    </w:pPr>
    <w:rPr>
      <w:rFonts w:ascii="Calibri" w:eastAsia="Calibri" w:hAnsi="Calibri" w:cs="Calibri"/>
      <w:b/>
      <w:sz w:val="28"/>
      <w:szCs w:val="28"/>
      <w:lang w:eastAsia="uk-UA"/>
    </w:rPr>
  </w:style>
  <w:style w:type="paragraph" w:styleId="4">
    <w:name w:val="heading 4"/>
    <w:basedOn w:val="a1"/>
    <w:next w:val="a1"/>
    <w:link w:val="40"/>
    <w:rsid w:val="00FB5D24"/>
    <w:pPr>
      <w:keepNext/>
      <w:keepLines/>
      <w:spacing w:before="240" w:after="40" w:line="240" w:lineRule="auto"/>
      <w:outlineLvl w:val="3"/>
    </w:pPr>
    <w:rPr>
      <w:rFonts w:ascii="Calibri" w:eastAsia="Calibri" w:hAnsi="Calibri" w:cs="Calibri"/>
      <w:b/>
      <w:sz w:val="24"/>
      <w:szCs w:val="24"/>
      <w:lang w:eastAsia="uk-UA"/>
    </w:rPr>
  </w:style>
  <w:style w:type="paragraph" w:styleId="5">
    <w:name w:val="heading 5"/>
    <w:basedOn w:val="a1"/>
    <w:next w:val="a1"/>
    <w:link w:val="50"/>
    <w:rsid w:val="00FB5D24"/>
    <w:pPr>
      <w:keepNext/>
      <w:keepLines/>
      <w:spacing w:before="220" w:after="40" w:line="240" w:lineRule="auto"/>
      <w:outlineLvl w:val="4"/>
    </w:pPr>
    <w:rPr>
      <w:rFonts w:ascii="Calibri" w:eastAsia="Calibri" w:hAnsi="Calibri" w:cs="Calibri"/>
      <w:b/>
      <w:lang w:eastAsia="uk-UA"/>
    </w:rPr>
  </w:style>
  <w:style w:type="paragraph" w:styleId="6">
    <w:name w:val="heading 6"/>
    <w:basedOn w:val="a1"/>
    <w:next w:val="a1"/>
    <w:link w:val="60"/>
    <w:rsid w:val="00FB5D24"/>
    <w:pPr>
      <w:keepNext/>
      <w:keepLines/>
      <w:spacing w:before="200" w:after="40" w:line="240" w:lineRule="auto"/>
      <w:outlineLvl w:val="5"/>
    </w:pPr>
    <w:rPr>
      <w:rFonts w:ascii="Calibri" w:eastAsia="Calibri" w:hAnsi="Calibri" w:cs="Calibri"/>
      <w:b/>
      <w:sz w:val="20"/>
      <w:szCs w:val="20"/>
      <w:lang w:eastAsia="uk-U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rsid w:val="00FB5D24"/>
    <w:rPr>
      <w:rFonts w:ascii="Calibri" w:eastAsia="Calibri" w:hAnsi="Calibri" w:cs="Calibri"/>
      <w:b/>
      <w:sz w:val="48"/>
      <w:szCs w:val="48"/>
      <w:lang w:eastAsia="uk-UA"/>
    </w:rPr>
  </w:style>
  <w:style w:type="character" w:customStyle="1" w:styleId="20">
    <w:name w:val="Заголовок 2 Знак"/>
    <w:basedOn w:val="a2"/>
    <w:link w:val="2"/>
    <w:rsid w:val="00FB5D24"/>
    <w:rPr>
      <w:rFonts w:ascii="Calibri" w:eastAsia="Calibri" w:hAnsi="Calibri" w:cs="Calibri"/>
      <w:b/>
      <w:sz w:val="36"/>
      <w:szCs w:val="36"/>
      <w:lang w:eastAsia="uk-UA"/>
    </w:rPr>
  </w:style>
  <w:style w:type="character" w:customStyle="1" w:styleId="30">
    <w:name w:val="Заголовок 3 Знак"/>
    <w:basedOn w:val="a2"/>
    <w:link w:val="3"/>
    <w:rsid w:val="00FB5D24"/>
    <w:rPr>
      <w:rFonts w:ascii="Calibri" w:eastAsia="Calibri" w:hAnsi="Calibri" w:cs="Calibri"/>
      <w:b/>
      <w:sz w:val="28"/>
      <w:szCs w:val="28"/>
      <w:lang w:eastAsia="uk-UA"/>
    </w:rPr>
  </w:style>
  <w:style w:type="character" w:customStyle="1" w:styleId="40">
    <w:name w:val="Заголовок 4 Знак"/>
    <w:basedOn w:val="a2"/>
    <w:link w:val="4"/>
    <w:rsid w:val="00FB5D24"/>
    <w:rPr>
      <w:rFonts w:ascii="Calibri" w:eastAsia="Calibri" w:hAnsi="Calibri" w:cs="Calibri"/>
      <w:b/>
      <w:sz w:val="24"/>
      <w:szCs w:val="24"/>
      <w:lang w:eastAsia="uk-UA"/>
    </w:rPr>
  </w:style>
  <w:style w:type="character" w:customStyle="1" w:styleId="50">
    <w:name w:val="Заголовок 5 Знак"/>
    <w:basedOn w:val="a2"/>
    <w:link w:val="5"/>
    <w:rsid w:val="00FB5D24"/>
    <w:rPr>
      <w:rFonts w:ascii="Calibri" w:eastAsia="Calibri" w:hAnsi="Calibri" w:cs="Calibri"/>
      <w:b/>
      <w:lang w:eastAsia="uk-UA"/>
    </w:rPr>
  </w:style>
  <w:style w:type="character" w:customStyle="1" w:styleId="60">
    <w:name w:val="Заголовок 6 Знак"/>
    <w:basedOn w:val="a2"/>
    <w:link w:val="6"/>
    <w:rsid w:val="00FB5D24"/>
    <w:rPr>
      <w:rFonts w:ascii="Calibri" w:eastAsia="Calibri" w:hAnsi="Calibri" w:cs="Calibri"/>
      <w:b/>
      <w:sz w:val="20"/>
      <w:szCs w:val="20"/>
      <w:lang w:eastAsia="uk-UA"/>
    </w:rPr>
  </w:style>
  <w:style w:type="numbering" w:customStyle="1" w:styleId="11">
    <w:name w:val="Нет списка1"/>
    <w:next w:val="a4"/>
    <w:uiPriority w:val="99"/>
    <w:semiHidden/>
    <w:unhideWhenUsed/>
    <w:rsid w:val="00FB5D24"/>
  </w:style>
  <w:style w:type="table" w:customStyle="1" w:styleId="TableNormal">
    <w:name w:val="Table Normal"/>
    <w:rsid w:val="00FB5D24"/>
    <w:pPr>
      <w:spacing w:after="0" w:line="240" w:lineRule="auto"/>
    </w:pPr>
    <w:rPr>
      <w:rFonts w:ascii="Calibri" w:eastAsia="Calibri" w:hAnsi="Calibri" w:cs="Calibri"/>
      <w:sz w:val="20"/>
      <w:szCs w:val="20"/>
      <w:lang w:eastAsia="uk-UA"/>
    </w:rPr>
    <w:tblPr>
      <w:tblCellMar>
        <w:top w:w="0" w:type="dxa"/>
        <w:left w:w="0" w:type="dxa"/>
        <w:bottom w:w="0" w:type="dxa"/>
        <w:right w:w="0" w:type="dxa"/>
      </w:tblCellMar>
    </w:tblPr>
  </w:style>
  <w:style w:type="paragraph" w:styleId="a5">
    <w:name w:val="Title"/>
    <w:basedOn w:val="a1"/>
    <w:next w:val="a1"/>
    <w:link w:val="12"/>
    <w:uiPriority w:val="10"/>
    <w:qFormat/>
    <w:rsid w:val="00FB5D24"/>
    <w:pPr>
      <w:keepNext/>
      <w:keepLines/>
      <w:spacing w:before="480" w:after="120" w:line="240" w:lineRule="auto"/>
    </w:pPr>
    <w:rPr>
      <w:rFonts w:ascii="Calibri" w:eastAsia="Calibri" w:hAnsi="Calibri" w:cs="Calibri"/>
      <w:b/>
      <w:sz w:val="72"/>
      <w:szCs w:val="72"/>
      <w:lang w:eastAsia="uk-UA"/>
    </w:rPr>
  </w:style>
  <w:style w:type="character" w:customStyle="1" w:styleId="12">
    <w:name w:val="Название Знак1"/>
    <w:basedOn w:val="a2"/>
    <w:link w:val="a5"/>
    <w:uiPriority w:val="10"/>
    <w:rsid w:val="00FB5D24"/>
    <w:rPr>
      <w:rFonts w:ascii="Calibri" w:eastAsia="Calibri" w:hAnsi="Calibri" w:cs="Calibri"/>
      <w:b/>
      <w:sz w:val="72"/>
      <w:szCs w:val="72"/>
      <w:lang w:eastAsia="uk-UA"/>
    </w:rPr>
  </w:style>
  <w:style w:type="paragraph" w:styleId="a6">
    <w:name w:val="Subtitle"/>
    <w:basedOn w:val="a1"/>
    <w:next w:val="a1"/>
    <w:link w:val="a7"/>
    <w:rsid w:val="00FB5D24"/>
    <w:pPr>
      <w:keepNext/>
      <w:keepLines/>
      <w:spacing w:before="360" w:after="80" w:line="240" w:lineRule="auto"/>
    </w:pPr>
    <w:rPr>
      <w:rFonts w:ascii="Georgia" w:eastAsia="Georgia" w:hAnsi="Georgia" w:cs="Georgia"/>
      <w:i/>
      <w:color w:val="666666"/>
      <w:sz w:val="48"/>
      <w:szCs w:val="48"/>
      <w:lang w:eastAsia="uk-UA"/>
    </w:rPr>
  </w:style>
  <w:style w:type="character" w:customStyle="1" w:styleId="a7">
    <w:name w:val="Подзаголовок Знак"/>
    <w:basedOn w:val="a2"/>
    <w:link w:val="a6"/>
    <w:rsid w:val="00FB5D24"/>
    <w:rPr>
      <w:rFonts w:ascii="Georgia" w:eastAsia="Georgia" w:hAnsi="Georgia" w:cs="Georgia"/>
      <w:i/>
      <w:color w:val="666666"/>
      <w:sz w:val="48"/>
      <w:szCs w:val="48"/>
      <w:lang w:eastAsia="uk-UA"/>
    </w:rPr>
  </w:style>
  <w:style w:type="paragraph" w:styleId="HTML">
    <w:name w:val="HTML Preformatted"/>
    <w:basedOn w:val="a1"/>
    <w:link w:val="HTML0"/>
    <w:rsid w:val="00FB5D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ru-RU"/>
    </w:rPr>
  </w:style>
  <w:style w:type="character" w:customStyle="1" w:styleId="HTML0">
    <w:name w:val="Стандартный HTML Знак"/>
    <w:basedOn w:val="a2"/>
    <w:link w:val="HTML"/>
    <w:rsid w:val="00FB5D24"/>
    <w:rPr>
      <w:rFonts w:ascii="Courier New" w:eastAsia="Times New Roman" w:hAnsi="Courier New" w:cs="Times New Roman"/>
      <w:sz w:val="20"/>
      <w:szCs w:val="20"/>
      <w:lang w:eastAsia="ru-RU"/>
    </w:rPr>
  </w:style>
  <w:style w:type="paragraph" w:customStyle="1" w:styleId="msonormalbullet2gif">
    <w:name w:val="msonormalbullet2.gif"/>
    <w:basedOn w:val="a1"/>
    <w:rsid w:val="00FB5D24"/>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8">
    <w:name w:val="annotation reference"/>
    <w:uiPriority w:val="99"/>
    <w:unhideWhenUsed/>
    <w:rsid w:val="00FB5D24"/>
    <w:rPr>
      <w:rFonts w:cs="Times New Roman"/>
      <w:sz w:val="16"/>
      <w:szCs w:val="16"/>
    </w:rPr>
  </w:style>
  <w:style w:type="character" w:styleId="a9">
    <w:name w:val="Strong"/>
    <w:uiPriority w:val="99"/>
    <w:qFormat/>
    <w:rsid w:val="00FB5D24"/>
    <w:rPr>
      <w:rFonts w:cs="Times New Roman"/>
      <w:b/>
      <w:bCs/>
    </w:rPr>
  </w:style>
  <w:style w:type="character" w:styleId="aa">
    <w:name w:val="Hyperlink"/>
    <w:unhideWhenUsed/>
    <w:rsid w:val="00FB5D24"/>
    <w:rPr>
      <w:rFonts w:cs="Times New Roman"/>
      <w:color w:val="0000FF"/>
      <w:u w:val="single"/>
    </w:rPr>
  </w:style>
  <w:style w:type="character" w:customStyle="1" w:styleId="61">
    <w:name w:val="Текст выноски Знак6"/>
    <w:uiPriority w:val="99"/>
    <w:unhideWhenUsed/>
    <w:rsid w:val="00FB5D24"/>
    <w:rPr>
      <w:rFonts w:ascii="Segoe UI" w:cs="Segoe UI"/>
      <w:sz w:val="18"/>
      <w:szCs w:val="18"/>
    </w:rPr>
  </w:style>
  <w:style w:type="character" w:customStyle="1" w:styleId="ab">
    <w:name w:val="Нижний колонтитул Знак"/>
    <w:link w:val="ac"/>
    <w:uiPriority w:val="99"/>
    <w:unhideWhenUsed/>
    <w:locked/>
    <w:rsid w:val="00FB5D24"/>
  </w:style>
  <w:style w:type="character" w:customStyle="1" w:styleId="ad">
    <w:name w:val="Основной текст Знак"/>
    <w:link w:val="ae"/>
    <w:unhideWhenUsed/>
    <w:locked/>
    <w:rsid w:val="00FB5D24"/>
  </w:style>
  <w:style w:type="character" w:customStyle="1" w:styleId="9">
    <w:name w:val="Текст примечания Знак9"/>
    <w:uiPriority w:val="99"/>
    <w:unhideWhenUsed/>
    <w:rsid w:val="00FB5D24"/>
    <w:rPr>
      <w:rFonts w:ascii="Calibri" w:cs="Calibri"/>
      <w:sz w:val="20"/>
      <w:szCs w:val="20"/>
    </w:rPr>
  </w:style>
  <w:style w:type="character" w:customStyle="1" w:styleId="21">
    <w:name w:val="Тема примечания Знак2"/>
    <w:uiPriority w:val="99"/>
    <w:unhideWhenUsed/>
    <w:rsid w:val="00FB5D24"/>
    <w:rPr>
      <w:rFonts w:ascii="Calibri" w:cs="Calibri"/>
      <w:b/>
      <w:bCs/>
      <w:sz w:val="20"/>
      <w:szCs w:val="20"/>
    </w:rPr>
  </w:style>
  <w:style w:type="character" w:customStyle="1" w:styleId="13">
    <w:name w:val="Текст выноски Знак1"/>
    <w:link w:val="af"/>
    <w:uiPriority w:val="99"/>
    <w:unhideWhenUsed/>
    <w:locked/>
    <w:rsid w:val="00FB5D24"/>
    <w:rPr>
      <w:rFonts w:eastAsia="Times New Roman" w:hAnsi="Tahoma" w:cs="Times New Roman"/>
      <w:sz w:val="16"/>
      <w:szCs w:val="16"/>
      <w:lang w:val="x-none"/>
    </w:rPr>
  </w:style>
  <w:style w:type="character" w:customStyle="1" w:styleId="22">
    <w:name w:val="Текст выноски Знак2"/>
    <w:uiPriority w:val="99"/>
    <w:unhideWhenUsed/>
    <w:rsid w:val="00FB5D24"/>
    <w:rPr>
      <w:rFonts w:ascii="Segoe UI" w:cs="Segoe UI"/>
      <w:sz w:val="18"/>
      <w:szCs w:val="18"/>
    </w:rPr>
  </w:style>
  <w:style w:type="character" w:customStyle="1" w:styleId="41">
    <w:name w:val="Текст примечания Знак4"/>
    <w:uiPriority w:val="99"/>
    <w:unhideWhenUsed/>
    <w:rsid w:val="00FB5D24"/>
    <w:rPr>
      <w:rFonts w:ascii="Calibri" w:cs="Calibri"/>
      <w:sz w:val="20"/>
      <w:szCs w:val="20"/>
    </w:rPr>
  </w:style>
  <w:style w:type="character" w:customStyle="1" w:styleId="90">
    <w:name w:val="Тема примечания Знак9"/>
    <w:uiPriority w:val="99"/>
    <w:unhideWhenUsed/>
    <w:rsid w:val="00FB5D24"/>
    <w:rPr>
      <w:rFonts w:ascii="Calibri" w:cs="Calibri"/>
      <w:b/>
      <w:bCs/>
      <w:sz w:val="20"/>
      <w:szCs w:val="20"/>
    </w:rPr>
  </w:style>
  <w:style w:type="character" w:customStyle="1" w:styleId="14">
    <w:name w:val="Тема примечания Знак1"/>
    <w:link w:val="af0"/>
    <w:uiPriority w:val="99"/>
    <w:unhideWhenUsed/>
    <w:locked/>
    <w:rsid w:val="00FB5D24"/>
    <w:rPr>
      <w:rFonts w:cs="Times New Roman"/>
      <w:b/>
      <w:bCs/>
    </w:rPr>
  </w:style>
  <w:style w:type="character" w:customStyle="1" w:styleId="qadkppname">
    <w:name w:val="qa_dkpp_name"/>
    <w:uiPriority w:val="99"/>
    <w:unhideWhenUsed/>
    <w:qFormat/>
    <w:rsid w:val="00FB5D24"/>
  </w:style>
  <w:style w:type="character" w:customStyle="1" w:styleId="130">
    <w:name w:val="Текст примечания Знак13"/>
    <w:uiPriority w:val="99"/>
    <w:unhideWhenUsed/>
    <w:rsid w:val="00FB5D24"/>
    <w:rPr>
      <w:rFonts w:ascii="Calibri" w:cs="Calibri"/>
      <w:sz w:val="20"/>
      <w:szCs w:val="20"/>
    </w:rPr>
  </w:style>
  <w:style w:type="character" w:customStyle="1" w:styleId="100">
    <w:name w:val="Текст выноски Знак10"/>
    <w:uiPriority w:val="99"/>
    <w:unhideWhenUsed/>
    <w:rsid w:val="00FB5D24"/>
    <w:rPr>
      <w:rFonts w:ascii="Tahoma" w:cs="Tahoma"/>
      <w:sz w:val="16"/>
      <w:szCs w:val="16"/>
    </w:rPr>
  </w:style>
  <w:style w:type="character" w:customStyle="1" w:styleId="51">
    <w:name w:val="Текст примечания Знак5"/>
    <w:uiPriority w:val="99"/>
    <w:unhideWhenUsed/>
    <w:rsid w:val="00FB5D24"/>
    <w:rPr>
      <w:rFonts w:ascii="Calibri" w:cs="Calibri"/>
      <w:sz w:val="20"/>
      <w:szCs w:val="20"/>
    </w:rPr>
  </w:style>
  <w:style w:type="character" w:customStyle="1" w:styleId="120">
    <w:name w:val="Текст выноски Знак12"/>
    <w:uiPriority w:val="99"/>
    <w:unhideWhenUsed/>
    <w:rsid w:val="00FB5D24"/>
    <w:rPr>
      <w:rFonts w:ascii="Tahoma" w:cs="Tahoma"/>
      <w:sz w:val="16"/>
      <w:szCs w:val="16"/>
    </w:rPr>
  </w:style>
  <w:style w:type="character" w:customStyle="1" w:styleId="23">
    <w:name w:val="Текст примечания Знак2"/>
    <w:uiPriority w:val="99"/>
    <w:unhideWhenUsed/>
    <w:rsid w:val="00FB5D24"/>
    <w:rPr>
      <w:rFonts w:ascii="Calibri" w:cs="Calibri"/>
      <w:sz w:val="20"/>
      <w:szCs w:val="20"/>
    </w:rPr>
  </w:style>
  <w:style w:type="character" w:customStyle="1" w:styleId="52">
    <w:name w:val="Текст выноски Знак5"/>
    <w:uiPriority w:val="99"/>
    <w:unhideWhenUsed/>
    <w:rsid w:val="00FB5D24"/>
    <w:rPr>
      <w:rFonts w:ascii="Segoe UI" w:cs="Segoe UI"/>
      <w:sz w:val="18"/>
      <w:szCs w:val="18"/>
    </w:rPr>
  </w:style>
  <w:style w:type="character" w:customStyle="1" w:styleId="131">
    <w:name w:val="Текст выноски Знак13"/>
    <w:uiPriority w:val="99"/>
    <w:unhideWhenUsed/>
    <w:rsid w:val="00FB5D24"/>
    <w:rPr>
      <w:rFonts w:ascii="Tahoma" w:cs="Tahoma"/>
      <w:sz w:val="16"/>
      <w:szCs w:val="16"/>
    </w:rPr>
  </w:style>
  <w:style w:type="character" w:customStyle="1" w:styleId="53">
    <w:name w:val="Тема примечания Знак5"/>
    <w:uiPriority w:val="99"/>
    <w:unhideWhenUsed/>
    <w:rsid w:val="00FB5D24"/>
    <w:rPr>
      <w:rFonts w:ascii="Calibri" w:cs="Calibri"/>
      <w:b/>
      <w:bCs/>
      <w:sz w:val="20"/>
      <w:szCs w:val="20"/>
    </w:rPr>
  </w:style>
  <w:style w:type="character" w:customStyle="1" w:styleId="132">
    <w:name w:val="Тема примечания Знак13"/>
    <w:uiPriority w:val="99"/>
    <w:unhideWhenUsed/>
    <w:rsid w:val="00FB5D24"/>
    <w:rPr>
      <w:rFonts w:ascii="Calibri" w:cs="Calibri"/>
      <w:b/>
      <w:bCs/>
      <w:sz w:val="20"/>
      <w:szCs w:val="20"/>
    </w:rPr>
  </w:style>
  <w:style w:type="character" w:customStyle="1" w:styleId="7">
    <w:name w:val="Тема примечания Знак7"/>
    <w:uiPriority w:val="99"/>
    <w:unhideWhenUsed/>
    <w:rsid w:val="00FB5D24"/>
    <w:rPr>
      <w:rFonts w:ascii="Calibri" w:cs="Calibri"/>
      <w:b/>
      <w:bCs/>
      <w:sz w:val="20"/>
      <w:szCs w:val="20"/>
    </w:rPr>
  </w:style>
  <w:style w:type="character" w:customStyle="1" w:styleId="91">
    <w:name w:val="Текст выноски Знак9"/>
    <w:uiPriority w:val="99"/>
    <w:unhideWhenUsed/>
    <w:rsid w:val="00FB5D24"/>
    <w:rPr>
      <w:rFonts w:ascii="Tahoma" w:cs="Tahoma"/>
      <w:sz w:val="16"/>
      <w:szCs w:val="16"/>
    </w:rPr>
  </w:style>
  <w:style w:type="character" w:customStyle="1" w:styleId="15">
    <w:name w:val="Текст примечания Знак1"/>
    <w:link w:val="af1"/>
    <w:uiPriority w:val="99"/>
    <w:unhideWhenUsed/>
    <w:locked/>
    <w:rsid w:val="00FB5D24"/>
    <w:rPr>
      <w:rFonts w:cs="Times New Roman"/>
    </w:rPr>
  </w:style>
  <w:style w:type="character" w:customStyle="1" w:styleId="121">
    <w:name w:val="Тема примечания Знак12"/>
    <w:uiPriority w:val="99"/>
    <w:unhideWhenUsed/>
    <w:rsid w:val="00FB5D24"/>
    <w:rPr>
      <w:rFonts w:ascii="Calibri" w:cs="Calibri"/>
      <w:b/>
      <w:bCs/>
      <w:sz w:val="20"/>
      <w:szCs w:val="20"/>
    </w:rPr>
  </w:style>
  <w:style w:type="character" w:customStyle="1" w:styleId="42">
    <w:name w:val="Текст выноски Знак4"/>
    <w:uiPriority w:val="99"/>
    <w:unhideWhenUsed/>
    <w:rsid w:val="00FB5D24"/>
    <w:rPr>
      <w:rFonts w:ascii="Segoe UI" w:cs="Segoe UI"/>
      <w:sz w:val="18"/>
      <w:szCs w:val="18"/>
    </w:rPr>
  </w:style>
  <w:style w:type="character" w:customStyle="1" w:styleId="62">
    <w:name w:val="Текст примечания Знак6"/>
    <w:uiPriority w:val="99"/>
    <w:unhideWhenUsed/>
    <w:rsid w:val="00FB5D24"/>
    <w:rPr>
      <w:rFonts w:ascii="Calibri" w:cs="Calibri"/>
      <w:sz w:val="20"/>
      <w:szCs w:val="20"/>
    </w:rPr>
  </w:style>
  <w:style w:type="character" w:customStyle="1" w:styleId="31">
    <w:name w:val="Текст примечания Знак3"/>
    <w:uiPriority w:val="99"/>
    <w:unhideWhenUsed/>
    <w:rsid w:val="00FB5D24"/>
    <w:rPr>
      <w:rFonts w:ascii="Calibri" w:cs="Calibri"/>
      <w:sz w:val="20"/>
      <w:szCs w:val="20"/>
    </w:rPr>
  </w:style>
  <w:style w:type="character" w:customStyle="1" w:styleId="af2">
    <w:name w:val="Обычный (веб) Знак"/>
    <w:aliases w:val="Обычный (Web)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 Знак17 Знак"/>
    <w:link w:val="af3"/>
    <w:uiPriority w:val="99"/>
    <w:unhideWhenUsed/>
    <w:locked/>
    <w:rsid w:val="00FB5D24"/>
  </w:style>
  <w:style w:type="character" w:customStyle="1" w:styleId="8">
    <w:name w:val="Текст примечания Знак8"/>
    <w:uiPriority w:val="99"/>
    <w:unhideWhenUsed/>
    <w:rsid w:val="00FB5D24"/>
    <w:rPr>
      <w:rFonts w:ascii="Calibri" w:cs="Calibri"/>
      <w:sz w:val="20"/>
      <w:szCs w:val="20"/>
    </w:rPr>
  </w:style>
  <w:style w:type="character" w:customStyle="1" w:styleId="32">
    <w:name w:val="Текст выноски Знак3"/>
    <w:uiPriority w:val="99"/>
    <w:unhideWhenUsed/>
    <w:rsid w:val="00FB5D24"/>
    <w:rPr>
      <w:rFonts w:ascii="Segoe UI" w:cs="Segoe UI"/>
      <w:sz w:val="18"/>
      <w:szCs w:val="18"/>
    </w:rPr>
  </w:style>
  <w:style w:type="character" w:customStyle="1" w:styleId="110">
    <w:name w:val="Текст примечания Знак11"/>
    <w:uiPriority w:val="99"/>
    <w:unhideWhenUsed/>
    <w:rsid w:val="00FB5D24"/>
    <w:rPr>
      <w:rFonts w:ascii="Calibri" w:cs="Calibri"/>
      <w:sz w:val="20"/>
      <w:szCs w:val="20"/>
    </w:rPr>
  </w:style>
  <w:style w:type="character" w:customStyle="1" w:styleId="70">
    <w:name w:val="Текст примечания Знак7"/>
    <w:uiPriority w:val="99"/>
    <w:unhideWhenUsed/>
    <w:rsid w:val="00FB5D24"/>
    <w:rPr>
      <w:rFonts w:ascii="Calibri" w:cs="Calibri"/>
      <w:sz w:val="20"/>
      <w:szCs w:val="20"/>
    </w:rPr>
  </w:style>
  <w:style w:type="character" w:customStyle="1" w:styleId="101">
    <w:name w:val="Тема примечания Знак10"/>
    <w:uiPriority w:val="99"/>
    <w:unhideWhenUsed/>
    <w:rsid w:val="00FB5D24"/>
    <w:rPr>
      <w:rFonts w:ascii="Calibri" w:cs="Calibri"/>
      <w:b/>
      <w:bCs/>
      <w:sz w:val="20"/>
      <w:szCs w:val="20"/>
    </w:rPr>
  </w:style>
  <w:style w:type="character" w:customStyle="1" w:styleId="af4">
    <w:name w:val="Текст примечания Знак"/>
    <w:uiPriority w:val="99"/>
    <w:unhideWhenUsed/>
    <w:rsid w:val="00FB5D24"/>
    <w:rPr>
      <w:rFonts w:ascii="Calibri" w:cs="Calibri"/>
      <w:sz w:val="20"/>
      <w:szCs w:val="20"/>
    </w:rPr>
  </w:style>
  <w:style w:type="character" w:customStyle="1" w:styleId="63">
    <w:name w:val="Тема примечания Знак6"/>
    <w:uiPriority w:val="99"/>
    <w:unhideWhenUsed/>
    <w:rsid w:val="00FB5D24"/>
    <w:rPr>
      <w:rFonts w:ascii="Calibri" w:cs="Calibri"/>
      <w:b/>
      <w:bCs/>
      <w:sz w:val="20"/>
      <w:szCs w:val="20"/>
    </w:rPr>
  </w:style>
  <w:style w:type="character" w:customStyle="1" w:styleId="122">
    <w:name w:val="Текст примечания Знак12"/>
    <w:uiPriority w:val="99"/>
    <w:unhideWhenUsed/>
    <w:rsid w:val="00FB5D24"/>
    <w:rPr>
      <w:rFonts w:ascii="Calibri" w:cs="Calibri"/>
      <w:sz w:val="20"/>
      <w:szCs w:val="20"/>
    </w:rPr>
  </w:style>
  <w:style w:type="character" w:customStyle="1" w:styleId="80">
    <w:name w:val="Текст выноски Знак8"/>
    <w:uiPriority w:val="99"/>
    <w:unhideWhenUsed/>
    <w:rsid w:val="00FB5D24"/>
    <w:rPr>
      <w:rFonts w:ascii="Tahoma" w:cs="Tahoma"/>
      <w:sz w:val="16"/>
      <w:szCs w:val="16"/>
    </w:rPr>
  </w:style>
  <w:style w:type="character" w:customStyle="1" w:styleId="af5">
    <w:name w:val="Текст выноски Знак"/>
    <w:unhideWhenUsed/>
    <w:rsid w:val="00FB5D24"/>
    <w:rPr>
      <w:rFonts w:ascii="Tahoma" w:cs="Tahoma"/>
      <w:sz w:val="16"/>
      <w:szCs w:val="16"/>
    </w:rPr>
  </w:style>
  <w:style w:type="character" w:customStyle="1" w:styleId="81">
    <w:name w:val="Тема примечания Знак8"/>
    <w:uiPriority w:val="99"/>
    <w:unhideWhenUsed/>
    <w:rsid w:val="00FB5D24"/>
    <w:rPr>
      <w:rFonts w:ascii="Calibri" w:cs="Calibri"/>
      <w:b/>
      <w:bCs/>
      <w:sz w:val="20"/>
      <w:szCs w:val="20"/>
    </w:rPr>
  </w:style>
  <w:style w:type="character" w:customStyle="1" w:styleId="af6">
    <w:name w:val="Тема примечания Знак"/>
    <w:uiPriority w:val="99"/>
    <w:unhideWhenUsed/>
    <w:rsid w:val="00FB5D24"/>
    <w:rPr>
      <w:rFonts w:ascii="Calibri" w:cs="Calibri"/>
      <w:b/>
      <w:bCs/>
      <w:sz w:val="20"/>
      <w:szCs w:val="20"/>
    </w:rPr>
  </w:style>
  <w:style w:type="character" w:customStyle="1" w:styleId="102">
    <w:name w:val="Текст примечания Знак10"/>
    <w:uiPriority w:val="99"/>
    <w:unhideWhenUsed/>
    <w:rsid w:val="00FB5D24"/>
    <w:rPr>
      <w:rFonts w:ascii="Calibri" w:cs="Calibri"/>
      <w:sz w:val="20"/>
      <w:szCs w:val="20"/>
    </w:rPr>
  </w:style>
  <w:style w:type="character" w:customStyle="1" w:styleId="210">
    <w:name w:val="Основной текст (2) + 10"/>
    <w:uiPriority w:val="99"/>
    <w:unhideWhenUsed/>
    <w:qFormat/>
    <w:rsid w:val="00FB5D24"/>
    <w:rPr>
      <w:rFonts w:eastAsia="Times New Roman"/>
      <w:color w:val="000000"/>
      <w:sz w:val="21"/>
      <w:lang w:val="uk-UA" w:eastAsia="x-none"/>
    </w:rPr>
  </w:style>
  <w:style w:type="character" w:customStyle="1" w:styleId="2101">
    <w:name w:val="Основной текст (2) + 101"/>
    <w:unhideWhenUsed/>
    <w:qFormat/>
    <w:rsid w:val="00FB5D24"/>
    <w:rPr>
      <w:rFonts w:eastAsia="Times New Roman"/>
      <w:color w:val="000000"/>
      <w:sz w:val="21"/>
      <w:lang w:val="uk-UA" w:eastAsia="x-none"/>
    </w:rPr>
  </w:style>
  <w:style w:type="character" w:customStyle="1" w:styleId="af7">
    <w:name w:val="Верхний колонтитул Знак"/>
    <w:link w:val="af8"/>
    <w:uiPriority w:val="99"/>
    <w:unhideWhenUsed/>
    <w:locked/>
    <w:rsid w:val="00FB5D24"/>
  </w:style>
  <w:style w:type="character" w:customStyle="1" w:styleId="apple-converted-space">
    <w:name w:val="apple-converted-space"/>
    <w:unhideWhenUsed/>
    <w:qFormat/>
    <w:rsid w:val="00FB5D24"/>
    <w:rPr>
      <w:rFonts w:cs="Times New Roman"/>
    </w:rPr>
  </w:style>
  <w:style w:type="character" w:customStyle="1" w:styleId="71">
    <w:name w:val="Текст выноски Знак7"/>
    <w:uiPriority w:val="99"/>
    <w:unhideWhenUsed/>
    <w:rsid w:val="00FB5D24"/>
    <w:rPr>
      <w:rFonts w:ascii="Segoe UI" w:cs="Segoe UI"/>
      <w:sz w:val="18"/>
      <w:szCs w:val="18"/>
    </w:rPr>
  </w:style>
  <w:style w:type="character" w:customStyle="1" w:styleId="111">
    <w:name w:val="Текст выноски Знак11"/>
    <w:uiPriority w:val="99"/>
    <w:unhideWhenUsed/>
    <w:rsid w:val="00FB5D24"/>
    <w:rPr>
      <w:rFonts w:ascii="Tahoma" w:cs="Tahoma"/>
      <w:sz w:val="16"/>
      <w:szCs w:val="16"/>
    </w:rPr>
  </w:style>
  <w:style w:type="character" w:customStyle="1" w:styleId="112">
    <w:name w:val="Тема примечания Знак11"/>
    <w:uiPriority w:val="99"/>
    <w:unhideWhenUsed/>
    <w:rsid w:val="00FB5D24"/>
    <w:rPr>
      <w:rFonts w:ascii="Calibri" w:cs="Calibri"/>
      <w:b/>
      <w:bCs/>
      <w:sz w:val="20"/>
      <w:szCs w:val="20"/>
    </w:rPr>
  </w:style>
  <w:style w:type="character" w:customStyle="1" w:styleId="43">
    <w:name w:val="Тема примечания Знак4"/>
    <w:uiPriority w:val="99"/>
    <w:unhideWhenUsed/>
    <w:rsid w:val="00FB5D24"/>
    <w:rPr>
      <w:rFonts w:ascii="Calibri" w:cs="Calibri"/>
      <w:b/>
      <w:bCs/>
      <w:sz w:val="20"/>
      <w:szCs w:val="20"/>
    </w:rPr>
  </w:style>
  <w:style w:type="character" w:customStyle="1" w:styleId="33">
    <w:name w:val="Тема примечания Знак3"/>
    <w:uiPriority w:val="99"/>
    <w:unhideWhenUsed/>
    <w:rsid w:val="00FB5D24"/>
    <w:rPr>
      <w:rFonts w:ascii="Calibri" w:cs="Calibri"/>
      <w:b/>
      <w:bCs/>
      <w:sz w:val="20"/>
      <w:szCs w:val="20"/>
    </w:rPr>
  </w:style>
  <w:style w:type="paragraph" w:styleId="af">
    <w:name w:val="Balloon Text"/>
    <w:basedOn w:val="a1"/>
    <w:link w:val="13"/>
    <w:uiPriority w:val="99"/>
    <w:unhideWhenUsed/>
    <w:rsid w:val="00FB5D24"/>
    <w:pPr>
      <w:spacing w:after="0" w:line="240" w:lineRule="auto"/>
    </w:pPr>
    <w:rPr>
      <w:rFonts w:eastAsia="Times New Roman" w:hAnsi="Tahoma" w:cs="Times New Roman"/>
      <w:sz w:val="16"/>
      <w:szCs w:val="16"/>
      <w:lang w:val="x-none"/>
    </w:rPr>
  </w:style>
  <w:style w:type="character" w:customStyle="1" w:styleId="140">
    <w:name w:val="Текст выноски Знак14"/>
    <w:basedOn w:val="a2"/>
    <w:uiPriority w:val="99"/>
    <w:semiHidden/>
    <w:rsid w:val="00FB5D24"/>
    <w:rPr>
      <w:rFonts w:ascii="Segoe UI" w:hAnsi="Segoe UI" w:cs="Segoe UI"/>
      <w:sz w:val="18"/>
      <w:szCs w:val="18"/>
    </w:rPr>
  </w:style>
  <w:style w:type="character" w:customStyle="1" w:styleId="1433">
    <w:name w:val="Текст выноски Знак1433"/>
    <w:uiPriority w:val="99"/>
    <w:semiHidden/>
    <w:rsid w:val="00FB5D24"/>
    <w:rPr>
      <w:rFonts w:ascii="Segoe UI" w:hAnsi="Segoe UI" w:cs="Segoe UI"/>
      <w:sz w:val="18"/>
      <w:szCs w:val="18"/>
      <w:lang w:val="uk-UA" w:eastAsia="uk-UA"/>
    </w:rPr>
  </w:style>
  <w:style w:type="character" w:customStyle="1" w:styleId="1432">
    <w:name w:val="Текст выноски Знак1432"/>
    <w:uiPriority w:val="99"/>
    <w:semiHidden/>
    <w:rsid w:val="00FB5D24"/>
    <w:rPr>
      <w:rFonts w:ascii="Segoe UI" w:hAnsi="Segoe UI" w:cs="Segoe UI"/>
      <w:sz w:val="18"/>
      <w:szCs w:val="18"/>
      <w:lang w:val="uk-UA" w:eastAsia="uk-UA"/>
    </w:rPr>
  </w:style>
  <w:style w:type="character" w:customStyle="1" w:styleId="1431">
    <w:name w:val="Текст выноски Знак1431"/>
    <w:uiPriority w:val="99"/>
    <w:semiHidden/>
    <w:rsid w:val="00FB5D24"/>
    <w:rPr>
      <w:rFonts w:ascii="Segoe UI" w:hAnsi="Segoe UI" w:cs="Segoe UI"/>
      <w:sz w:val="18"/>
      <w:szCs w:val="18"/>
      <w:lang w:val="uk-UA" w:eastAsia="uk-UA"/>
    </w:rPr>
  </w:style>
  <w:style w:type="character" w:customStyle="1" w:styleId="1430">
    <w:name w:val="Текст выноски Знак1430"/>
    <w:uiPriority w:val="99"/>
    <w:semiHidden/>
    <w:rsid w:val="00FB5D24"/>
    <w:rPr>
      <w:rFonts w:ascii="Segoe UI" w:hAnsi="Segoe UI" w:cs="Segoe UI"/>
      <w:sz w:val="18"/>
      <w:szCs w:val="18"/>
      <w:lang w:val="uk-UA" w:eastAsia="uk-UA"/>
    </w:rPr>
  </w:style>
  <w:style w:type="character" w:customStyle="1" w:styleId="1429">
    <w:name w:val="Текст выноски Знак1429"/>
    <w:uiPriority w:val="99"/>
    <w:semiHidden/>
    <w:rsid w:val="00FB5D24"/>
    <w:rPr>
      <w:rFonts w:ascii="Segoe UI" w:hAnsi="Segoe UI" w:cs="Segoe UI"/>
      <w:sz w:val="18"/>
      <w:szCs w:val="18"/>
      <w:lang w:val="uk-UA" w:eastAsia="uk-UA"/>
    </w:rPr>
  </w:style>
  <w:style w:type="character" w:customStyle="1" w:styleId="1428">
    <w:name w:val="Текст выноски Знак1428"/>
    <w:uiPriority w:val="99"/>
    <w:semiHidden/>
    <w:rsid w:val="00FB5D24"/>
    <w:rPr>
      <w:rFonts w:ascii="Tahoma" w:hAnsi="Tahoma" w:cs="Tahoma"/>
      <w:sz w:val="16"/>
      <w:szCs w:val="16"/>
    </w:rPr>
  </w:style>
  <w:style w:type="character" w:customStyle="1" w:styleId="1427">
    <w:name w:val="Текст выноски Знак1427"/>
    <w:uiPriority w:val="99"/>
    <w:semiHidden/>
    <w:rsid w:val="00FB5D24"/>
    <w:rPr>
      <w:rFonts w:ascii="Segoe UI" w:hAnsi="Segoe UI" w:cs="Segoe UI"/>
      <w:sz w:val="18"/>
      <w:szCs w:val="18"/>
      <w:lang w:val="uk-UA" w:eastAsia="uk-UA"/>
    </w:rPr>
  </w:style>
  <w:style w:type="character" w:customStyle="1" w:styleId="1426">
    <w:name w:val="Текст выноски Знак1426"/>
    <w:uiPriority w:val="99"/>
    <w:semiHidden/>
    <w:rsid w:val="00FB5D24"/>
    <w:rPr>
      <w:rFonts w:ascii="Segoe UI" w:hAnsi="Segoe UI" w:cs="Segoe UI"/>
      <w:sz w:val="18"/>
      <w:szCs w:val="18"/>
      <w:lang w:val="uk-UA" w:eastAsia="uk-UA"/>
    </w:rPr>
  </w:style>
  <w:style w:type="character" w:customStyle="1" w:styleId="1425">
    <w:name w:val="Текст выноски Знак1425"/>
    <w:uiPriority w:val="99"/>
    <w:semiHidden/>
    <w:rsid w:val="00FB5D24"/>
    <w:rPr>
      <w:rFonts w:ascii="Segoe UI" w:hAnsi="Segoe UI" w:cs="Segoe UI"/>
      <w:sz w:val="18"/>
      <w:szCs w:val="18"/>
      <w:lang w:val="uk-UA" w:eastAsia="uk-UA"/>
    </w:rPr>
  </w:style>
  <w:style w:type="character" w:customStyle="1" w:styleId="1424">
    <w:name w:val="Текст выноски Знак1424"/>
    <w:uiPriority w:val="99"/>
    <w:semiHidden/>
    <w:rsid w:val="00FB5D24"/>
    <w:rPr>
      <w:rFonts w:ascii="Tahoma" w:hAnsi="Tahoma" w:cs="Tahoma"/>
      <w:sz w:val="16"/>
      <w:szCs w:val="16"/>
    </w:rPr>
  </w:style>
  <w:style w:type="character" w:customStyle="1" w:styleId="1423">
    <w:name w:val="Текст выноски Знак1423"/>
    <w:uiPriority w:val="99"/>
    <w:semiHidden/>
    <w:rsid w:val="00FB5D24"/>
    <w:rPr>
      <w:rFonts w:ascii="Tahoma" w:hAnsi="Tahoma" w:cs="Tahoma"/>
      <w:sz w:val="16"/>
      <w:szCs w:val="16"/>
    </w:rPr>
  </w:style>
  <w:style w:type="character" w:customStyle="1" w:styleId="1422">
    <w:name w:val="Текст выноски Знак1422"/>
    <w:uiPriority w:val="99"/>
    <w:semiHidden/>
    <w:rsid w:val="00FB5D24"/>
    <w:rPr>
      <w:rFonts w:ascii="Tahoma" w:hAnsi="Tahoma" w:cs="Tahoma"/>
      <w:sz w:val="16"/>
      <w:szCs w:val="16"/>
    </w:rPr>
  </w:style>
  <w:style w:type="character" w:customStyle="1" w:styleId="1421">
    <w:name w:val="Текст выноски Знак1421"/>
    <w:uiPriority w:val="99"/>
    <w:semiHidden/>
    <w:rsid w:val="00FB5D24"/>
    <w:rPr>
      <w:rFonts w:ascii="Segoe UI" w:hAnsi="Segoe UI" w:cs="Segoe UI"/>
      <w:sz w:val="18"/>
      <w:szCs w:val="18"/>
      <w:lang w:val="uk-UA" w:eastAsia="uk-UA"/>
    </w:rPr>
  </w:style>
  <w:style w:type="character" w:customStyle="1" w:styleId="1420">
    <w:name w:val="Текст выноски Знак1420"/>
    <w:uiPriority w:val="99"/>
    <w:semiHidden/>
    <w:rsid w:val="00FB5D24"/>
    <w:rPr>
      <w:rFonts w:ascii="Segoe UI" w:hAnsi="Segoe UI" w:cs="Segoe UI"/>
      <w:sz w:val="18"/>
      <w:szCs w:val="18"/>
      <w:lang w:val="uk-UA" w:eastAsia="uk-UA"/>
    </w:rPr>
  </w:style>
  <w:style w:type="character" w:customStyle="1" w:styleId="1419">
    <w:name w:val="Текст выноски Знак1419"/>
    <w:uiPriority w:val="99"/>
    <w:semiHidden/>
    <w:rsid w:val="00FB5D24"/>
    <w:rPr>
      <w:rFonts w:ascii="Segoe UI" w:hAnsi="Segoe UI" w:cs="Segoe UI"/>
      <w:sz w:val="18"/>
      <w:szCs w:val="18"/>
      <w:lang w:val="uk-UA" w:eastAsia="uk-UA"/>
    </w:rPr>
  </w:style>
  <w:style w:type="character" w:customStyle="1" w:styleId="1418">
    <w:name w:val="Текст выноски Знак1418"/>
    <w:uiPriority w:val="99"/>
    <w:semiHidden/>
    <w:rsid w:val="00FB5D24"/>
    <w:rPr>
      <w:rFonts w:ascii="Segoe UI" w:hAnsi="Segoe UI" w:cs="Segoe UI"/>
      <w:sz w:val="18"/>
      <w:szCs w:val="18"/>
      <w:lang w:val="uk-UA" w:eastAsia="uk-UA"/>
    </w:rPr>
  </w:style>
  <w:style w:type="character" w:customStyle="1" w:styleId="1417">
    <w:name w:val="Текст выноски Знак1417"/>
    <w:uiPriority w:val="99"/>
    <w:semiHidden/>
    <w:rsid w:val="00FB5D24"/>
    <w:rPr>
      <w:rFonts w:ascii="Segoe UI" w:hAnsi="Segoe UI" w:cs="Segoe UI"/>
      <w:sz w:val="18"/>
      <w:szCs w:val="18"/>
      <w:lang w:val="uk-UA" w:eastAsia="uk-UA"/>
    </w:rPr>
  </w:style>
  <w:style w:type="character" w:customStyle="1" w:styleId="1416">
    <w:name w:val="Текст выноски Знак1416"/>
    <w:uiPriority w:val="99"/>
    <w:semiHidden/>
    <w:rsid w:val="00FB5D24"/>
    <w:rPr>
      <w:rFonts w:ascii="Segoe UI" w:hAnsi="Segoe UI" w:cs="Segoe UI"/>
      <w:sz w:val="18"/>
      <w:szCs w:val="18"/>
      <w:lang w:val="uk-UA" w:eastAsia="uk-UA"/>
    </w:rPr>
  </w:style>
  <w:style w:type="character" w:customStyle="1" w:styleId="1415">
    <w:name w:val="Текст выноски Знак1415"/>
    <w:uiPriority w:val="99"/>
    <w:semiHidden/>
    <w:rsid w:val="00FB5D24"/>
    <w:rPr>
      <w:rFonts w:ascii="Tahoma" w:hAnsi="Tahoma" w:cs="Tahoma"/>
      <w:sz w:val="16"/>
      <w:szCs w:val="16"/>
    </w:rPr>
  </w:style>
  <w:style w:type="character" w:customStyle="1" w:styleId="1414">
    <w:name w:val="Текст выноски Знак1414"/>
    <w:uiPriority w:val="99"/>
    <w:semiHidden/>
    <w:rsid w:val="00FB5D24"/>
    <w:rPr>
      <w:rFonts w:ascii="Tahoma" w:hAnsi="Tahoma" w:cs="Tahoma"/>
      <w:sz w:val="16"/>
      <w:szCs w:val="16"/>
    </w:rPr>
  </w:style>
  <w:style w:type="character" w:customStyle="1" w:styleId="1413">
    <w:name w:val="Текст выноски Знак1413"/>
    <w:uiPriority w:val="99"/>
    <w:semiHidden/>
    <w:rsid w:val="00FB5D24"/>
    <w:rPr>
      <w:rFonts w:ascii="Tahoma" w:hAnsi="Tahoma" w:cs="Tahoma"/>
      <w:sz w:val="16"/>
      <w:szCs w:val="16"/>
    </w:rPr>
  </w:style>
  <w:style w:type="character" w:customStyle="1" w:styleId="1412">
    <w:name w:val="Текст выноски Знак1412"/>
    <w:uiPriority w:val="99"/>
    <w:semiHidden/>
    <w:rsid w:val="00FB5D24"/>
    <w:rPr>
      <w:rFonts w:ascii="Tahoma" w:hAnsi="Tahoma" w:cs="Tahoma"/>
      <w:sz w:val="16"/>
      <w:szCs w:val="16"/>
    </w:rPr>
  </w:style>
  <w:style w:type="character" w:customStyle="1" w:styleId="1411">
    <w:name w:val="Текст выноски Знак1411"/>
    <w:uiPriority w:val="99"/>
    <w:semiHidden/>
    <w:rsid w:val="00FB5D24"/>
    <w:rPr>
      <w:rFonts w:ascii="Tahoma" w:hAnsi="Tahoma" w:cs="Tahoma"/>
      <w:sz w:val="16"/>
      <w:szCs w:val="16"/>
    </w:rPr>
  </w:style>
  <w:style w:type="character" w:customStyle="1" w:styleId="1410">
    <w:name w:val="Текст выноски Знак1410"/>
    <w:uiPriority w:val="99"/>
    <w:semiHidden/>
    <w:rsid w:val="00FB5D24"/>
    <w:rPr>
      <w:rFonts w:ascii="Tahoma" w:hAnsi="Tahoma" w:cs="Tahoma"/>
      <w:sz w:val="16"/>
      <w:szCs w:val="16"/>
    </w:rPr>
  </w:style>
  <w:style w:type="character" w:customStyle="1" w:styleId="149">
    <w:name w:val="Текст выноски Знак149"/>
    <w:uiPriority w:val="99"/>
    <w:semiHidden/>
    <w:rsid w:val="00FB5D24"/>
    <w:rPr>
      <w:rFonts w:ascii="Segoe UI" w:hAnsi="Segoe UI" w:cs="Segoe UI"/>
      <w:sz w:val="18"/>
      <w:szCs w:val="18"/>
    </w:rPr>
  </w:style>
  <w:style w:type="character" w:customStyle="1" w:styleId="148">
    <w:name w:val="Текст выноски Знак148"/>
    <w:uiPriority w:val="99"/>
    <w:semiHidden/>
    <w:rsid w:val="00FB5D24"/>
    <w:rPr>
      <w:rFonts w:ascii="Tahoma" w:hAnsi="Tahoma" w:cs="Tahoma"/>
      <w:sz w:val="16"/>
      <w:szCs w:val="16"/>
    </w:rPr>
  </w:style>
  <w:style w:type="character" w:customStyle="1" w:styleId="147">
    <w:name w:val="Текст выноски Знак147"/>
    <w:uiPriority w:val="99"/>
    <w:semiHidden/>
    <w:rsid w:val="00FB5D24"/>
    <w:rPr>
      <w:rFonts w:ascii="Tahoma" w:hAnsi="Tahoma" w:cs="Tahoma"/>
      <w:sz w:val="16"/>
      <w:szCs w:val="16"/>
    </w:rPr>
  </w:style>
  <w:style w:type="character" w:customStyle="1" w:styleId="146">
    <w:name w:val="Текст выноски Знак146"/>
    <w:uiPriority w:val="99"/>
    <w:semiHidden/>
    <w:rsid w:val="00FB5D24"/>
    <w:rPr>
      <w:rFonts w:ascii="Tahoma" w:hAnsi="Tahoma" w:cs="Tahoma"/>
      <w:sz w:val="16"/>
      <w:szCs w:val="16"/>
    </w:rPr>
  </w:style>
  <w:style w:type="character" w:customStyle="1" w:styleId="145">
    <w:name w:val="Текст выноски Знак145"/>
    <w:uiPriority w:val="99"/>
    <w:semiHidden/>
    <w:rsid w:val="00FB5D24"/>
    <w:rPr>
      <w:rFonts w:ascii="Tahoma" w:hAnsi="Tahoma" w:cs="Tahoma"/>
      <w:sz w:val="16"/>
      <w:szCs w:val="16"/>
    </w:rPr>
  </w:style>
  <w:style w:type="character" w:customStyle="1" w:styleId="144">
    <w:name w:val="Текст выноски Знак144"/>
    <w:uiPriority w:val="99"/>
    <w:semiHidden/>
    <w:rsid w:val="00FB5D24"/>
    <w:rPr>
      <w:rFonts w:ascii="Tahoma" w:hAnsi="Tahoma" w:cs="Tahoma"/>
      <w:sz w:val="16"/>
      <w:szCs w:val="16"/>
    </w:rPr>
  </w:style>
  <w:style w:type="character" w:customStyle="1" w:styleId="143">
    <w:name w:val="Текст выноски Знак143"/>
    <w:uiPriority w:val="99"/>
    <w:semiHidden/>
    <w:rsid w:val="00FB5D24"/>
    <w:rPr>
      <w:rFonts w:ascii="Tahoma" w:hAnsi="Tahoma" w:cs="Tahoma"/>
      <w:sz w:val="16"/>
      <w:szCs w:val="16"/>
    </w:rPr>
  </w:style>
  <w:style w:type="character" w:customStyle="1" w:styleId="142">
    <w:name w:val="Текст выноски Знак142"/>
    <w:uiPriority w:val="99"/>
    <w:semiHidden/>
    <w:rsid w:val="00FB5D24"/>
    <w:rPr>
      <w:rFonts w:ascii="Tahoma" w:hAnsi="Tahoma" w:cs="Tahoma"/>
      <w:sz w:val="16"/>
      <w:szCs w:val="16"/>
    </w:rPr>
  </w:style>
  <w:style w:type="character" w:customStyle="1" w:styleId="141">
    <w:name w:val="Текст выноски Знак141"/>
    <w:uiPriority w:val="99"/>
    <w:semiHidden/>
    <w:rsid w:val="00FB5D24"/>
    <w:rPr>
      <w:rFonts w:ascii="Tahoma" w:hAnsi="Tahoma" w:cs="Tahoma"/>
      <w:sz w:val="16"/>
      <w:szCs w:val="16"/>
    </w:rPr>
  </w:style>
  <w:style w:type="paragraph" w:styleId="af3">
    <w:name w:val="Normal (Web)"/>
    <w:aliases w:val="Обычный (Web),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 Знак17,Знак18 Знак"/>
    <w:basedOn w:val="a1"/>
    <w:link w:val="af2"/>
    <w:uiPriority w:val="99"/>
    <w:unhideWhenUsed/>
    <w:qFormat/>
    <w:rsid w:val="00FB5D24"/>
    <w:pPr>
      <w:spacing w:before="100" w:beforeAutospacing="1" w:after="100" w:afterAutospacing="1" w:line="240" w:lineRule="auto"/>
    </w:pPr>
  </w:style>
  <w:style w:type="paragraph" w:styleId="ac">
    <w:name w:val="footer"/>
    <w:basedOn w:val="a1"/>
    <w:link w:val="ab"/>
    <w:uiPriority w:val="99"/>
    <w:unhideWhenUsed/>
    <w:rsid w:val="00FB5D24"/>
    <w:pPr>
      <w:tabs>
        <w:tab w:val="center" w:pos="4153"/>
        <w:tab w:val="right" w:pos="8306"/>
      </w:tabs>
      <w:spacing w:after="200" w:line="276" w:lineRule="auto"/>
    </w:pPr>
  </w:style>
  <w:style w:type="character" w:customStyle="1" w:styleId="16">
    <w:name w:val="Нижний колонтитул Знак1"/>
    <w:basedOn w:val="a2"/>
    <w:uiPriority w:val="99"/>
    <w:semiHidden/>
    <w:rsid w:val="00FB5D24"/>
  </w:style>
  <w:style w:type="character" w:customStyle="1" w:styleId="133">
    <w:name w:val="Нижний колонтитул Знак133"/>
    <w:uiPriority w:val="99"/>
    <w:semiHidden/>
    <w:rsid w:val="00FB5D24"/>
    <w:rPr>
      <w:rFonts w:ascii="Calibri" w:hAnsi="Calibri" w:cs="SimSun"/>
      <w:lang w:val="uk-UA" w:eastAsia="uk-UA"/>
    </w:rPr>
  </w:style>
  <w:style w:type="character" w:customStyle="1" w:styleId="1320">
    <w:name w:val="Нижний колонтитул Знак132"/>
    <w:uiPriority w:val="99"/>
    <w:semiHidden/>
    <w:rsid w:val="00FB5D24"/>
    <w:rPr>
      <w:rFonts w:ascii="Calibri" w:hAnsi="Calibri" w:cs="SimSun"/>
      <w:lang w:val="uk-UA" w:eastAsia="uk-UA"/>
    </w:rPr>
  </w:style>
  <w:style w:type="character" w:customStyle="1" w:styleId="1310">
    <w:name w:val="Нижний колонтитул Знак131"/>
    <w:uiPriority w:val="99"/>
    <w:semiHidden/>
    <w:rsid w:val="00FB5D24"/>
    <w:rPr>
      <w:rFonts w:ascii="Calibri" w:hAnsi="Calibri" w:cs="SimSun"/>
      <w:lang w:val="uk-UA" w:eastAsia="uk-UA"/>
    </w:rPr>
  </w:style>
  <w:style w:type="character" w:customStyle="1" w:styleId="1300">
    <w:name w:val="Нижний колонтитул Знак130"/>
    <w:uiPriority w:val="99"/>
    <w:semiHidden/>
    <w:rsid w:val="00FB5D24"/>
    <w:rPr>
      <w:rFonts w:ascii="Calibri" w:hAnsi="Calibri" w:cs="SimSun"/>
      <w:lang w:val="uk-UA" w:eastAsia="uk-UA"/>
    </w:rPr>
  </w:style>
  <w:style w:type="character" w:customStyle="1" w:styleId="129">
    <w:name w:val="Нижний колонтитул Знак129"/>
    <w:uiPriority w:val="99"/>
    <w:semiHidden/>
    <w:rsid w:val="00FB5D24"/>
    <w:rPr>
      <w:rFonts w:ascii="Calibri" w:hAnsi="Calibri" w:cs="SimSun"/>
      <w:lang w:val="uk-UA" w:eastAsia="uk-UA"/>
    </w:rPr>
  </w:style>
  <w:style w:type="character" w:customStyle="1" w:styleId="128">
    <w:name w:val="Нижний колонтитул Знак128"/>
    <w:uiPriority w:val="99"/>
    <w:semiHidden/>
    <w:rsid w:val="00FB5D24"/>
    <w:rPr>
      <w:rFonts w:ascii="Calibri" w:hAnsi="Calibri" w:cs="SimSun"/>
    </w:rPr>
  </w:style>
  <w:style w:type="character" w:customStyle="1" w:styleId="127">
    <w:name w:val="Нижний колонтитул Знак127"/>
    <w:uiPriority w:val="99"/>
    <w:semiHidden/>
    <w:rsid w:val="00FB5D24"/>
    <w:rPr>
      <w:rFonts w:ascii="Calibri" w:hAnsi="Calibri" w:cs="SimSun"/>
      <w:lang w:val="uk-UA" w:eastAsia="uk-UA"/>
    </w:rPr>
  </w:style>
  <w:style w:type="character" w:customStyle="1" w:styleId="126">
    <w:name w:val="Нижний колонтитул Знак126"/>
    <w:uiPriority w:val="99"/>
    <w:semiHidden/>
    <w:rsid w:val="00FB5D24"/>
    <w:rPr>
      <w:rFonts w:ascii="Calibri" w:hAnsi="Calibri" w:cs="SimSun"/>
      <w:lang w:val="uk-UA" w:eastAsia="uk-UA"/>
    </w:rPr>
  </w:style>
  <w:style w:type="character" w:customStyle="1" w:styleId="125">
    <w:name w:val="Нижний колонтитул Знак125"/>
    <w:uiPriority w:val="99"/>
    <w:semiHidden/>
    <w:rsid w:val="00FB5D24"/>
    <w:rPr>
      <w:rFonts w:ascii="Calibri" w:hAnsi="Calibri" w:cs="SimSun"/>
      <w:lang w:val="uk-UA" w:eastAsia="uk-UA"/>
    </w:rPr>
  </w:style>
  <w:style w:type="character" w:customStyle="1" w:styleId="124">
    <w:name w:val="Нижний колонтитул Знак124"/>
    <w:uiPriority w:val="99"/>
    <w:semiHidden/>
    <w:rsid w:val="00FB5D24"/>
    <w:rPr>
      <w:rFonts w:ascii="Calibri" w:hAnsi="Calibri" w:cs="SimSun"/>
    </w:rPr>
  </w:style>
  <w:style w:type="character" w:customStyle="1" w:styleId="123">
    <w:name w:val="Нижний колонтитул Знак123"/>
    <w:uiPriority w:val="99"/>
    <w:semiHidden/>
    <w:rsid w:val="00FB5D24"/>
    <w:rPr>
      <w:rFonts w:ascii="Calibri" w:hAnsi="Calibri" w:cs="SimSun"/>
    </w:rPr>
  </w:style>
  <w:style w:type="character" w:customStyle="1" w:styleId="1220">
    <w:name w:val="Нижний колонтитул Знак122"/>
    <w:uiPriority w:val="99"/>
    <w:semiHidden/>
    <w:rsid w:val="00FB5D24"/>
    <w:rPr>
      <w:rFonts w:ascii="Calibri" w:hAnsi="Calibri" w:cs="SimSun"/>
    </w:rPr>
  </w:style>
  <w:style w:type="character" w:customStyle="1" w:styleId="1210">
    <w:name w:val="Нижний колонтитул Знак121"/>
    <w:uiPriority w:val="99"/>
    <w:semiHidden/>
    <w:rsid w:val="00FB5D24"/>
    <w:rPr>
      <w:rFonts w:ascii="Calibri" w:hAnsi="Calibri" w:cs="SimSun"/>
      <w:lang w:val="uk-UA" w:eastAsia="uk-UA"/>
    </w:rPr>
  </w:style>
  <w:style w:type="character" w:customStyle="1" w:styleId="1200">
    <w:name w:val="Нижний колонтитул Знак120"/>
    <w:uiPriority w:val="99"/>
    <w:semiHidden/>
    <w:rsid w:val="00FB5D24"/>
    <w:rPr>
      <w:rFonts w:ascii="Calibri" w:hAnsi="Calibri" w:cs="SimSun"/>
      <w:lang w:val="uk-UA" w:eastAsia="uk-UA"/>
    </w:rPr>
  </w:style>
  <w:style w:type="character" w:customStyle="1" w:styleId="119">
    <w:name w:val="Нижний колонтитул Знак119"/>
    <w:uiPriority w:val="99"/>
    <w:semiHidden/>
    <w:rsid w:val="00FB5D24"/>
    <w:rPr>
      <w:rFonts w:ascii="Calibri" w:hAnsi="Calibri" w:cs="SimSun"/>
      <w:lang w:val="uk-UA" w:eastAsia="uk-UA"/>
    </w:rPr>
  </w:style>
  <w:style w:type="character" w:customStyle="1" w:styleId="118">
    <w:name w:val="Нижний колонтитул Знак118"/>
    <w:uiPriority w:val="99"/>
    <w:semiHidden/>
    <w:rsid w:val="00FB5D24"/>
    <w:rPr>
      <w:rFonts w:ascii="Calibri" w:hAnsi="Calibri" w:cs="SimSun"/>
      <w:lang w:val="uk-UA" w:eastAsia="uk-UA"/>
    </w:rPr>
  </w:style>
  <w:style w:type="character" w:customStyle="1" w:styleId="117">
    <w:name w:val="Нижний колонтитул Знак117"/>
    <w:uiPriority w:val="99"/>
    <w:semiHidden/>
    <w:rsid w:val="00FB5D24"/>
    <w:rPr>
      <w:rFonts w:ascii="Calibri" w:hAnsi="Calibri" w:cs="SimSun"/>
      <w:lang w:val="uk-UA" w:eastAsia="uk-UA"/>
    </w:rPr>
  </w:style>
  <w:style w:type="character" w:customStyle="1" w:styleId="116">
    <w:name w:val="Нижний колонтитул Знак116"/>
    <w:uiPriority w:val="99"/>
    <w:semiHidden/>
    <w:rsid w:val="00FB5D24"/>
    <w:rPr>
      <w:rFonts w:ascii="Calibri" w:hAnsi="Calibri" w:cs="SimSun"/>
      <w:lang w:val="uk-UA" w:eastAsia="uk-UA"/>
    </w:rPr>
  </w:style>
  <w:style w:type="character" w:customStyle="1" w:styleId="115">
    <w:name w:val="Нижний колонтитул Знак115"/>
    <w:uiPriority w:val="99"/>
    <w:semiHidden/>
    <w:rsid w:val="00FB5D24"/>
    <w:rPr>
      <w:rFonts w:ascii="Calibri" w:hAnsi="Calibri" w:cs="SimSun"/>
    </w:rPr>
  </w:style>
  <w:style w:type="character" w:customStyle="1" w:styleId="114">
    <w:name w:val="Нижний колонтитул Знак114"/>
    <w:uiPriority w:val="99"/>
    <w:semiHidden/>
    <w:rsid w:val="00FB5D24"/>
    <w:rPr>
      <w:rFonts w:ascii="Calibri" w:hAnsi="Calibri" w:cs="SimSun"/>
    </w:rPr>
  </w:style>
  <w:style w:type="character" w:customStyle="1" w:styleId="113">
    <w:name w:val="Нижний колонтитул Знак113"/>
    <w:uiPriority w:val="99"/>
    <w:semiHidden/>
    <w:rsid w:val="00FB5D24"/>
    <w:rPr>
      <w:rFonts w:ascii="Calibri" w:hAnsi="Calibri" w:cs="SimSun"/>
    </w:rPr>
  </w:style>
  <w:style w:type="character" w:customStyle="1" w:styleId="1120">
    <w:name w:val="Нижний колонтитул Знак112"/>
    <w:uiPriority w:val="99"/>
    <w:semiHidden/>
    <w:rsid w:val="00FB5D24"/>
    <w:rPr>
      <w:rFonts w:ascii="Calibri" w:hAnsi="Calibri" w:cs="SimSun"/>
    </w:rPr>
  </w:style>
  <w:style w:type="character" w:customStyle="1" w:styleId="1110">
    <w:name w:val="Нижний колонтитул Знак111"/>
    <w:uiPriority w:val="99"/>
    <w:semiHidden/>
    <w:rsid w:val="00FB5D24"/>
    <w:rPr>
      <w:rFonts w:ascii="Calibri" w:hAnsi="Calibri" w:cs="SimSun"/>
    </w:rPr>
  </w:style>
  <w:style w:type="character" w:customStyle="1" w:styleId="1100">
    <w:name w:val="Нижний колонтитул Знак110"/>
    <w:uiPriority w:val="99"/>
    <w:semiHidden/>
    <w:rsid w:val="00FB5D24"/>
    <w:rPr>
      <w:rFonts w:ascii="Calibri" w:hAnsi="Calibri" w:cs="SimSun"/>
    </w:rPr>
  </w:style>
  <w:style w:type="character" w:customStyle="1" w:styleId="19">
    <w:name w:val="Нижний колонтитул Знак19"/>
    <w:uiPriority w:val="99"/>
    <w:semiHidden/>
    <w:rsid w:val="00FB5D24"/>
    <w:rPr>
      <w:rFonts w:ascii="Calibri" w:hAnsi="Calibri" w:cs="SimSun"/>
    </w:rPr>
  </w:style>
  <w:style w:type="character" w:customStyle="1" w:styleId="18">
    <w:name w:val="Нижний колонтитул Знак18"/>
    <w:uiPriority w:val="99"/>
    <w:semiHidden/>
    <w:rsid w:val="00FB5D24"/>
    <w:rPr>
      <w:rFonts w:ascii="Calibri" w:hAnsi="Calibri" w:cs="SimSun"/>
    </w:rPr>
  </w:style>
  <w:style w:type="character" w:customStyle="1" w:styleId="17">
    <w:name w:val="Нижний колонтитул Знак17"/>
    <w:uiPriority w:val="99"/>
    <w:semiHidden/>
    <w:rsid w:val="00FB5D24"/>
    <w:rPr>
      <w:rFonts w:ascii="Calibri" w:hAnsi="Calibri" w:cs="SimSun"/>
    </w:rPr>
  </w:style>
  <w:style w:type="character" w:customStyle="1" w:styleId="160">
    <w:name w:val="Нижний колонтитул Знак16"/>
    <w:uiPriority w:val="99"/>
    <w:semiHidden/>
    <w:rsid w:val="00FB5D24"/>
    <w:rPr>
      <w:rFonts w:ascii="Calibri" w:hAnsi="Calibri" w:cs="SimSun"/>
    </w:rPr>
  </w:style>
  <w:style w:type="character" w:customStyle="1" w:styleId="150">
    <w:name w:val="Нижний колонтитул Знак15"/>
    <w:uiPriority w:val="99"/>
    <w:semiHidden/>
    <w:rsid w:val="00FB5D24"/>
    <w:rPr>
      <w:rFonts w:ascii="Calibri" w:hAnsi="Calibri" w:cs="SimSun"/>
    </w:rPr>
  </w:style>
  <w:style w:type="character" w:customStyle="1" w:styleId="14a">
    <w:name w:val="Нижний колонтитул Знак14"/>
    <w:uiPriority w:val="99"/>
    <w:semiHidden/>
    <w:rsid w:val="00FB5D24"/>
    <w:rPr>
      <w:rFonts w:ascii="Calibri" w:hAnsi="Calibri" w:cs="SimSun"/>
    </w:rPr>
  </w:style>
  <w:style w:type="character" w:customStyle="1" w:styleId="134">
    <w:name w:val="Нижний колонтитул Знак13"/>
    <w:uiPriority w:val="99"/>
    <w:semiHidden/>
    <w:rsid w:val="00FB5D24"/>
    <w:rPr>
      <w:rFonts w:ascii="Calibri" w:hAnsi="Calibri" w:cs="SimSun"/>
    </w:rPr>
  </w:style>
  <w:style w:type="character" w:customStyle="1" w:styleId="12a">
    <w:name w:val="Нижний колонтитул Знак12"/>
    <w:uiPriority w:val="99"/>
    <w:semiHidden/>
    <w:rsid w:val="00FB5D24"/>
    <w:rPr>
      <w:rFonts w:ascii="Calibri" w:hAnsi="Calibri" w:cs="SimSun"/>
    </w:rPr>
  </w:style>
  <w:style w:type="character" w:customStyle="1" w:styleId="11a">
    <w:name w:val="Нижний колонтитул Знак11"/>
    <w:uiPriority w:val="99"/>
    <w:semiHidden/>
    <w:rsid w:val="00FB5D24"/>
    <w:rPr>
      <w:rFonts w:ascii="Calibri" w:hAnsi="Calibri" w:cs="SimSun"/>
    </w:rPr>
  </w:style>
  <w:style w:type="paragraph" w:styleId="af8">
    <w:name w:val="header"/>
    <w:basedOn w:val="a1"/>
    <w:link w:val="af7"/>
    <w:uiPriority w:val="99"/>
    <w:unhideWhenUsed/>
    <w:rsid w:val="00FB5D24"/>
    <w:pPr>
      <w:tabs>
        <w:tab w:val="center" w:pos="4153"/>
        <w:tab w:val="right" w:pos="8306"/>
      </w:tabs>
      <w:spacing w:after="200" w:line="276" w:lineRule="auto"/>
    </w:pPr>
  </w:style>
  <w:style w:type="character" w:customStyle="1" w:styleId="1a">
    <w:name w:val="Верхний колонтитул Знак1"/>
    <w:basedOn w:val="a2"/>
    <w:uiPriority w:val="99"/>
    <w:semiHidden/>
    <w:rsid w:val="00FB5D24"/>
  </w:style>
  <w:style w:type="character" w:customStyle="1" w:styleId="1330">
    <w:name w:val="Верхний колонтитул Знак133"/>
    <w:uiPriority w:val="99"/>
    <w:semiHidden/>
    <w:rsid w:val="00FB5D24"/>
    <w:rPr>
      <w:rFonts w:ascii="Calibri" w:hAnsi="Calibri" w:cs="SimSun"/>
      <w:lang w:val="uk-UA" w:eastAsia="uk-UA"/>
    </w:rPr>
  </w:style>
  <w:style w:type="character" w:customStyle="1" w:styleId="1321">
    <w:name w:val="Верхний колонтитул Знак132"/>
    <w:uiPriority w:val="99"/>
    <w:semiHidden/>
    <w:rsid w:val="00FB5D24"/>
    <w:rPr>
      <w:rFonts w:ascii="Calibri" w:hAnsi="Calibri" w:cs="SimSun"/>
      <w:lang w:val="uk-UA" w:eastAsia="uk-UA"/>
    </w:rPr>
  </w:style>
  <w:style w:type="character" w:customStyle="1" w:styleId="1311">
    <w:name w:val="Верхний колонтитул Знак131"/>
    <w:uiPriority w:val="99"/>
    <w:semiHidden/>
    <w:rsid w:val="00FB5D24"/>
    <w:rPr>
      <w:rFonts w:ascii="Calibri" w:hAnsi="Calibri" w:cs="SimSun"/>
      <w:lang w:val="uk-UA" w:eastAsia="uk-UA"/>
    </w:rPr>
  </w:style>
  <w:style w:type="character" w:customStyle="1" w:styleId="1301">
    <w:name w:val="Верхний колонтитул Знак130"/>
    <w:uiPriority w:val="99"/>
    <w:semiHidden/>
    <w:rsid w:val="00FB5D24"/>
    <w:rPr>
      <w:rFonts w:ascii="Calibri" w:hAnsi="Calibri" w:cs="SimSun"/>
      <w:lang w:val="uk-UA" w:eastAsia="uk-UA"/>
    </w:rPr>
  </w:style>
  <w:style w:type="character" w:customStyle="1" w:styleId="1290">
    <w:name w:val="Верхний колонтитул Знак129"/>
    <w:uiPriority w:val="99"/>
    <w:semiHidden/>
    <w:rsid w:val="00FB5D24"/>
    <w:rPr>
      <w:rFonts w:ascii="Calibri" w:hAnsi="Calibri" w:cs="SimSun"/>
      <w:lang w:val="uk-UA" w:eastAsia="uk-UA"/>
    </w:rPr>
  </w:style>
  <w:style w:type="character" w:customStyle="1" w:styleId="1280">
    <w:name w:val="Верхний колонтитул Знак128"/>
    <w:uiPriority w:val="99"/>
    <w:semiHidden/>
    <w:rsid w:val="00FB5D24"/>
    <w:rPr>
      <w:rFonts w:ascii="Calibri" w:hAnsi="Calibri" w:cs="SimSun"/>
    </w:rPr>
  </w:style>
  <w:style w:type="character" w:customStyle="1" w:styleId="1270">
    <w:name w:val="Верхний колонтитул Знак127"/>
    <w:uiPriority w:val="99"/>
    <w:semiHidden/>
    <w:rsid w:val="00FB5D24"/>
    <w:rPr>
      <w:rFonts w:ascii="Calibri" w:hAnsi="Calibri" w:cs="SimSun"/>
      <w:lang w:val="uk-UA" w:eastAsia="uk-UA"/>
    </w:rPr>
  </w:style>
  <w:style w:type="character" w:customStyle="1" w:styleId="1260">
    <w:name w:val="Верхний колонтитул Знак126"/>
    <w:uiPriority w:val="99"/>
    <w:semiHidden/>
    <w:rsid w:val="00FB5D24"/>
    <w:rPr>
      <w:rFonts w:ascii="Calibri" w:hAnsi="Calibri" w:cs="SimSun"/>
      <w:lang w:val="uk-UA" w:eastAsia="uk-UA"/>
    </w:rPr>
  </w:style>
  <w:style w:type="character" w:customStyle="1" w:styleId="1250">
    <w:name w:val="Верхний колонтитул Знак125"/>
    <w:uiPriority w:val="99"/>
    <w:semiHidden/>
    <w:rsid w:val="00FB5D24"/>
    <w:rPr>
      <w:rFonts w:ascii="Calibri" w:hAnsi="Calibri" w:cs="SimSun"/>
      <w:lang w:val="uk-UA" w:eastAsia="uk-UA"/>
    </w:rPr>
  </w:style>
  <w:style w:type="character" w:customStyle="1" w:styleId="1240">
    <w:name w:val="Верхний колонтитул Знак124"/>
    <w:uiPriority w:val="99"/>
    <w:semiHidden/>
    <w:rsid w:val="00FB5D24"/>
    <w:rPr>
      <w:rFonts w:ascii="Calibri" w:hAnsi="Calibri" w:cs="SimSun"/>
    </w:rPr>
  </w:style>
  <w:style w:type="character" w:customStyle="1" w:styleId="1230">
    <w:name w:val="Верхний колонтитул Знак123"/>
    <w:uiPriority w:val="99"/>
    <w:semiHidden/>
    <w:rsid w:val="00FB5D24"/>
    <w:rPr>
      <w:rFonts w:ascii="Calibri" w:hAnsi="Calibri" w:cs="SimSun"/>
    </w:rPr>
  </w:style>
  <w:style w:type="character" w:customStyle="1" w:styleId="1221">
    <w:name w:val="Верхний колонтитул Знак122"/>
    <w:uiPriority w:val="99"/>
    <w:semiHidden/>
    <w:rsid w:val="00FB5D24"/>
    <w:rPr>
      <w:rFonts w:ascii="Calibri" w:hAnsi="Calibri" w:cs="SimSun"/>
    </w:rPr>
  </w:style>
  <w:style w:type="character" w:customStyle="1" w:styleId="1211">
    <w:name w:val="Верхний колонтитул Знак121"/>
    <w:uiPriority w:val="99"/>
    <w:semiHidden/>
    <w:rsid w:val="00FB5D24"/>
    <w:rPr>
      <w:rFonts w:ascii="Calibri" w:hAnsi="Calibri" w:cs="SimSun"/>
      <w:lang w:val="uk-UA" w:eastAsia="uk-UA"/>
    </w:rPr>
  </w:style>
  <w:style w:type="character" w:customStyle="1" w:styleId="1201">
    <w:name w:val="Верхний колонтитул Знак120"/>
    <w:uiPriority w:val="99"/>
    <w:semiHidden/>
    <w:rsid w:val="00FB5D24"/>
    <w:rPr>
      <w:rFonts w:ascii="Calibri" w:hAnsi="Calibri" w:cs="SimSun"/>
      <w:lang w:val="uk-UA" w:eastAsia="uk-UA"/>
    </w:rPr>
  </w:style>
  <w:style w:type="character" w:customStyle="1" w:styleId="1190">
    <w:name w:val="Верхний колонтитул Знак119"/>
    <w:uiPriority w:val="99"/>
    <w:semiHidden/>
    <w:rsid w:val="00FB5D24"/>
    <w:rPr>
      <w:rFonts w:ascii="Calibri" w:hAnsi="Calibri" w:cs="SimSun"/>
      <w:lang w:val="uk-UA" w:eastAsia="uk-UA"/>
    </w:rPr>
  </w:style>
  <w:style w:type="character" w:customStyle="1" w:styleId="1180">
    <w:name w:val="Верхний колонтитул Знак118"/>
    <w:uiPriority w:val="99"/>
    <w:semiHidden/>
    <w:rsid w:val="00FB5D24"/>
    <w:rPr>
      <w:rFonts w:ascii="Calibri" w:hAnsi="Calibri" w:cs="SimSun"/>
      <w:lang w:val="uk-UA" w:eastAsia="uk-UA"/>
    </w:rPr>
  </w:style>
  <w:style w:type="character" w:customStyle="1" w:styleId="1170">
    <w:name w:val="Верхний колонтитул Знак117"/>
    <w:uiPriority w:val="99"/>
    <w:semiHidden/>
    <w:rsid w:val="00FB5D24"/>
    <w:rPr>
      <w:rFonts w:ascii="Calibri" w:hAnsi="Calibri" w:cs="SimSun"/>
      <w:lang w:val="uk-UA" w:eastAsia="uk-UA"/>
    </w:rPr>
  </w:style>
  <w:style w:type="character" w:customStyle="1" w:styleId="1160">
    <w:name w:val="Верхний колонтитул Знак116"/>
    <w:uiPriority w:val="99"/>
    <w:semiHidden/>
    <w:rsid w:val="00FB5D24"/>
    <w:rPr>
      <w:rFonts w:ascii="Calibri" w:hAnsi="Calibri" w:cs="SimSun"/>
      <w:lang w:val="uk-UA" w:eastAsia="uk-UA"/>
    </w:rPr>
  </w:style>
  <w:style w:type="character" w:customStyle="1" w:styleId="1150">
    <w:name w:val="Верхний колонтитул Знак115"/>
    <w:uiPriority w:val="99"/>
    <w:semiHidden/>
    <w:rsid w:val="00FB5D24"/>
    <w:rPr>
      <w:rFonts w:ascii="Calibri" w:hAnsi="Calibri" w:cs="SimSun"/>
    </w:rPr>
  </w:style>
  <w:style w:type="character" w:customStyle="1" w:styleId="1140">
    <w:name w:val="Верхний колонтитул Знак114"/>
    <w:uiPriority w:val="99"/>
    <w:semiHidden/>
    <w:rsid w:val="00FB5D24"/>
    <w:rPr>
      <w:rFonts w:ascii="Calibri" w:hAnsi="Calibri" w:cs="SimSun"/>
    </w:rPr>
  </w:style>
  <w:style w:type="character" w:customStyle="1" w:styleId="1130">
    <w:name w:val="Верхний колонтитул Знак113"/>
    <w:uiPriority w:val="99"/>
    <w:semiHidden/>
    <w:rsid w:val="00FB5D24"/>
    <w:rPr>
      <w:rFonts w:ascii="Calibri" w:hAnsi="Calibri" w:cs="SimSun"/>
    </w:rPr>
  </w:style>
  <w:style w:type="character" w:customStyle="1" w:styleId="1121">
    <w:name w:val="Верхний колонтитул Знак112"/>
    <w:uiPriority w:val="99"/>
    <w:semiHidden/>
    <w:rsid w:val="00FB5D24"/>
    <w:rPr>
      <w:rFonts w:ascii="Calibri" w:hAnsi="Calibri" w:cs="SimSun"/>
    </w:rPr>
  </w:style>
  <w:style w:type="character" w:customStyle="1" w:styleId="1111">
    <w:name w:val="Верхний колонтитул Знак111"/>
    <w:uiPriority w:val="99"/>
    <w:semiHidden/>
    <w:rsid w:val="00FB5D24"/>
    <w:rPr>
      <w:rFonts w:ascii="Calibri" w:hAnsi="Calibri" w:cs="SimSun"/>
    </w:rPr>
  </w:style>
  <w:style w:type="character" w:customStyle="1" w:styleId="1101">
    <w:name w:val="Верхний колонтитул Знак110"/>
    <w:uiPriority w:val="99"/>
    <w:semiHidden/>
    <w:rsid w:val="00FB5D24"/>
    <w:rPr>
      <w:rFonts w:ascii="Calibri" w:hAnsi="Calibri" w:cs="SimSun"/>
    </w:rPr>
  </w:style>
  <w:style w:type="character" w:customStyle="1" w:styleId="190">
    <w:name w:val="Верхний колонтитул Знак19"/>
    <w:uiPriority w:val="99"/>
    <w:semiHidden/>
    <w:rsid w:val="00FB5D24"/>
    <w:rPr>
      <w:rFonts w:ascii="Calibri" w:hAnsi="Calibri" w:cs="SimSun"/>
    </w:rPr>
  </w:style>
  <w:style w:type="character" w:customStyle="1" w:styleId="180">
    <w:name w:val="Верхний колонтитул Знак18"/>
    <w:uiPriority w:val="99"/>
    <w:semiHidden/>
    <w:rsid w:val="00FB5D24"/>
    <w:rPr>
      <w:rFonts w:ascii="Calibri" w:hAnsi="Calibri" w:cs="SimSun"/>
    </w:rPr>
  </w:style>
  <w:style w:type="character" w:customStyle="1" w:styleId="170">
    <w:name w:val="Верхний колонтитул Знак17"/>
    <w:uiPriority w:val="99"/>
    <w:semiHidden/>
    <w:rsid w:val="00FB5D24"/>
    <w:rPr>
      <w:rFonts w:ascii="Calibri" w:hAnsi="Calibri" w:cs="SimSun"/>
    </w:rPr>
  </w:style>
  <w:style w:type="character" w:customStyle="1" w:styleId="161">
    <w:name w:val="Верхний колонтитул Знак16"/>
    <w:uiPriority w:val="99"/>
    <w:semiHidden/>
    <w:rsid w:val="00FB5D24"/>
    <w:rPr>
      <w:rFonts w:ascii="Calibri" w:hAnsi="Calibri" w:cs="SimSun"/>
    </w:rPr>
  </w:style>
  <w:style w:type="character" w:customStyle="1" w:styleId="151">
    <w:name w:val="Верхний колонтитул Знак15"/>
    <w:uiPriority w:val="99"/>
    <w:semiHidden/>
    <w:rsid w:val="00FB5D24"/>
    <w:rPr>
      <w:rFonts w:ascii="Calibri" w:hAnsi="Calibri" w:cs="SimSun"/>
    </w:rPr>
  </w:style>
  <w:style w:type="character" w:customStyle="1" w:styleId="14b">
    <w:name w:val="Верхний колонтитул Знак14"/>
    <w:uiPriority w:val="99"/>
    <w:semiHidden/>
    <w:rsid w:val="00FB5D24"/>
    <w:rPr>
      <w:rFonts w:ascii="Calibri" w:hAnsi="Calibri" w:cs="SimSun"/>
    </w:rPr>
  </w:style>
  <w:style w:type="character" w:customStyle="1" w:styleId="135">
    <w:name w:val="Верхний колонтитул Знак13"/>
    <w:uiPriority w:val="99"/>
    <w:semiHidden/>
    <w:rsid w:val="00FB5D24"/>
    <w:rPr>
      <w:rFonts w:ascii="Calibri" w:hAnsi="Calibri" w:cs="SimSun"/>
    </w:rPr>
  </w:style>
  <w:style w:type="character" w:customStyle="1" w:styleId="12b">
    <w:name w:val="Верхний колонтитул Знак12"/>
    <w:uiPriority w:val="99"/>
    <w:semiHidden/>
    <w:rsid w:val="00FB5D24"/>
    <w:rPr>
      <w:rFonts w:ascii="Calibri" w:hAnsi="Calibri" w:cs="SimSun"/>
    </w:rPr>
  </w:style>
  <w:style w:type="character" w:customStyle="1" w:styleId="11b">
    <w:name w:val="Верхний колонтитул Знак11"/>
    <w:uiPriority w:val="99"/>
    <w:semiHidden/>
    <w:rsid w:val="00FB5D24"/>
    <w:rPr>
      <w:rFonts w:ascii="Calibri" w:hAnsi="Calibri" w:cs="SimSun"/>
    </w:rPr>
  </w:style>
  <w:style w:type="paragraph" w:styleId="ae">
    <w:name w:val="Body Text"/>
    <w:basedOn w:val="a1"/>
    <w:link w:val="ad"/>
    <w:unhideWhenUsed/>
    <w:rsid w:val="00FB5D24"/>
    <w:pPr>
      <w:suppressAutoHyphens/>
      <w:spacing w:after="120" w:line="100" w:lineRule="atLeast"/>
      <w:jc w:val="both"/>
    </w:pPr>
  </w:style>
  <w:style w:type="character" w:customStyle="1" w:styleId="1b">
    <w:name w:val="Основной текст Знак1"/>
    <w:basedOn w:val="a2"/>
    <w:uiPriority w:val="99"/>
    <w:semiHidden/>
    <w:rsid w:val="00FB5D24"/>
  </w:style>
  <w:style w:type="character" w:customStyle="1" w:styleId="1331">
    <w:name w:val="Основной текст Знак133"/>
    <w:uiPriority w:val="99"/>
    <w:semiHidden/>
    <w:rsid w:val="00FB5D24"/>
    <w:rPr>
      <w:rFonts w:ascii="Calibri" w:hAnsi="Calibri" w:cs="SimSun"/>
      <w:lang w:val="uk-UA" w:eastAsia="uk-UA"/>
    </w:rPr>
  </w:style>
  <w:style w:type="character" w:customStyle="1" w:styleId="1322">
    <w:name w:val="Основной текст Знак132"/>
    <w:uiPriority w:val="99"/>
    <w:semiHidden/>
    <w:rsid w:val="00FB5D24"/>
    <w:rPr>
      <w:rFonts w:ascii="Calibri" w:hAnsi="Calibri" w:cs="SimSun"/>
      <w:lang w:val="uk-UA" w:eastAsia="uk-UA"/>
    </w:rPr>
  </w:style>
  <w:style w:type="character" w:customStyle="1" w:styleId="1312">
    <w:name w:val="Основной текст Знак131"/>
    <w:uiPriority w:val="99"/>
    <w:semiHidden/>
    <w:rsid w:val="00FB5D24"/>
    <w:rPr>
      <w:rFonts w:ascii="Calibri" w:hAnsi="Calibri" w:cs="SimSun"/>
      <w:lang w:val="uk-UA" w:eastAsia="uk-UA"/>
    </w:rPr>
  </w:style>
  <w:style w:type="character" w:customStyle="1" w:styleId="1302">
    <w:name w:val="Основной текст Знак130"/>
    <w:uiPriority w:val="99"/>
    <w:semiHidden/>
    <w:rsid w:val="00FB5D24"/>
    <w:rPr>
      <w:rFonts w:ascii="Calibri" w:hAnsi="Calibri" w:cs="SimSun"/>
      <w:lang w:val="uk-UA" w:eastAsia="uk-UA"/>
    </w:rPr>
  </w:style>
  <w:style w:type="character" w:customStyle="1" w:styleId="1291">
    <w:name w:val="Основной текст Знак129"/>
    <w:uiPriority w:val="99"/>
    <w:semiHidden/>
    <w:rsid w:val="00FB5D24"/>
    <w:rPr>
      <w:rFonts w:ascii="Calibri" w:hAnsi="Calibri" w:cs="SimSun"/>
      <w:lang w:val="uk-UA" w:eastAsia="uk-UA"/>
    </w:rPr>
  </w:style>
  <w:style w:type="character" w:customStyle="1" w:styleId="1281">
    <w:name w:val="Основной текст Знак128"/>
    <w:uiPriority w:val="99"/>
    <w:semiHidden/>
    <w:rsid w:val="00FB5D24"/>
    <w:rPr>
      <w:rFonts w:ascii="Calibri" w:hAnsi="Calibri" w:cs="SimSun"/>
    </w:rPr>
  </w:style>
  <w:style w:type="character" w:customStyle="1" w:styleId="1271">
    <w:name w:val="Основной текст Знак127"/>
    <w:uiPriority w:val="99"/>
    <w:semiHidden/>
    <w:rsid w:val="00FB5D24"/>
    <w:rPr>
      <w:rFonts w:ascii="Calibri" w:hAnsi="Calibri" w:cs="SimSun"/>
      <w:lang w:val="uk-UA" w:eastAsia="uk-UA"/>
    </w:rPr>
  </w:style>
  <w:style w:type="character" w:customStyle="1" w:styleId="1261">
    <w:name w:val="Основной текст Знак126"/>
    <w:uiPriority w:val="99"/>
    <w:semiHidden/>
    <w:rsid w:val="00FB5D24"/>
    <w:rPr>
      <w:rFonts w:ascii="Calibri" w:hAnsi="Calibri" w:cs="SimSun"/>
      <w:lang w:val="uk-UA" w:eastAsia="uk-UA"/>
    </w:rPr>
  </w:style>
  <w:style w:type="character" w:customStyle="1" w:styleId="1251">
    <w:name w:val="Основной текст Знак125"/>
    <w:uiPriority w:val="99"/>
    <w:semiHidden/>
    <w:rsid w:val="00FB5D24"/>
    <w:rPr>
      <w:rFonts w:ascii="Calibri" w:hAnsi="Calibri" w:cs="SimSun"/>
      <w:lang w:val="uk-UA" w:eastAsia="uk-UA"/>
    </w:rPr>
  </w:style>
  <w:style w:type="character" w:customStyle="1" w:styleId="1241">
    <w:name w:val="Основной текст Знак124"/>
    <w:uiPriority w:val="99"/>
    <w:semiHidden/>
    <w:rsid w:val="00FB5D24"/>
    <w:rPr>
      <w:rFonts w:ascii="Calibri" w:hAnsi="Calibri" w:cs="SimSun"/>
    </w:rPr>
  </w:style>
  <w:style w:type="character" w:customStyle="1" w:styleId="1231">
    <w:name w:val="Основной текст Знак123"/>
    <w:uiPriority w:val="99"/>
    <w:semiHidden/>
    <w:rsid w:val="00FB5D24"/>
    <w:rPr>
      <w:rFonts w:ascii="Calibri" w:hAnsi="Calibri" w:cs="SimSun"/>
    </w:rPr>
  </w:style>
  <w:style w:type="character" w:customStyle="1" w:styleId="1222">
    <w:name w:val="Основной текст Знак122"/>
    <w:uiPriority w:val="99"/>
    <w:semiHidden/>
    <w:rsid w:val="00FB5D24"/>
    <w:rPr>
      <w:rFonts w:ascii="Calibri" w:hAnsi="Calibri" w:cs="SimSun"/>
    </w:rPr>
  </w:style>
  <w:style w:type="character" w:customStyle="1" w:styleId="1212">
    <w:name w:val="Основной текст Знак121"/>
    <w:uiPriority w:val="99"/>
    <w:semiHidden/>
    <w:rsid w:val="00FB5D24"/>
    <w:rPr>
      <w:rFonts w:ascii="Calibri" w:hAnsi="Calibri" w:cs="SimSun"/>
      <w:lang w:val="uk-UA" w:eastAsia="uk-UA"/>
    </w:rPr>
  </w:style>
  <w:style w:type="character" w:customStyle="1" w:styleId="1202">
    <w:name w:val="Основной текст Знак120"/>
    <w:uiPriority w:val="99"/>
    <w:semiHidden/>
    <w:rsid w:val="00FB5D24"/>
    <w:rPr>
      <w:rFonts w:ascii="Calibri" w:hAnsi="Calibri" w:cs="SimSun"/>
      <w:lang w:val="uk-UA" w:eastAsia="uk-UA"/>
    </w:rPr>
  </w:style>
  <w:style w:type="character" w:customStyle="1" w:styleId="1191">
    <w:name w:val="Основной текст Знак119"/>
    <w:uiPriority w:val="99"/>
    <w:semiHidden/>
    <w:rsid w:val="00FB5D24"/>
    <w:rPr>
      <w:rFonts w:ascii="Calibri" w:hAnsi="Calibri" w:cs="SimSun"/>
      <w:lang w:val="uk-UA" w:eastAsia="uk-UA"/>
    </w:rPr>
  </w:style>
  <w:style w:type="character" w:customStyle="1" w:styleId="1181">
    <w:name w:val="Основной текст Знак118"/>
    <w:uiPriority w:val="99"/>
    <w:semiHidden/>
    <w:rsid w:val="00FB5D24"/>
    <w:rPr>
      <w:rFonts w:ascii="Calibri" w:hAnsi="Calibri" w:cs="SimSun"/>
      <w:lang w:val="uk-UA" w:eastAsia="uk-UA"/>
    </w:rPr>
  </w:style>
  <w:style w:type="character" w:customStyle="1" w:styleId="1171">
    <w:name w:val="Основной текст Знак117"/>
    <w:uiPriority w:val="99"/>
    <w:semiHidden/>
    <w:rsid w:val="00FB5D24"/>
    <w:rPr>
      <w:rFonts w:ascii="Calibri" w:hAnsi="Calibri" w:cs="SimSun"/>
      <w:lang w:val="uk-UA" w:eastAsia="uk-UA"/>
    </w:rPr>
  </w:style>
  <w:style w:type="character" w:customStyle="1" w:styleId="1161">
    <w:name w:val="Основной текст Знак116"/>
    <w:uiPriority w:val="99"/>
    <w:semiHidden/>
    <w:rsid w:val="00FB5D24"/>
    <w:rPr>
      <w:rFonts w:ascii="Calibri" w:hAnsi="Calibri" w:cs="SimSun"/>
      <w:lang w:val="uk-UA" w:eastAsia="uk-UA"/>
    </w:rPr>
  </w:style>
  <w:style w:type="character" w:customStyle="1" w:styleId="1151">
    <w:name w:val="Основной текст Знак115"/>
    <w:uiPriority w:val="99"/>
    <w:semiHidden/>
    <w:rsid w:val="00FB5D24"/>
    <w:rPr>
      <w:rFonts w:ascii="Calibri" w:hAnsi="Calibri" w:cs="SimSun"/>
    </w:rPr>
  </w:style>
  <w:style w:type="character" w:customStyle="1" w:styleId="1141">
    <w:name w:val="Основной текст Знак114"/>
    <w:uiPriority w:val="99"/>
    <w:semiHidden/>
    <w:rsid w:val="00FB5D24"/>
    <w:rPr>
      <w:rFonts w:ascii="Calibri" w:hAnsi="Calibri" w:cs="SimSun"/>
    </w:rPr>
  </w:style>
  <w:style w:type="character" w:customStyle="1" w:styleId="1131">
    <w:name w:val="Основной текст Знак113"/>
    <w:uiPriority w:val="99"/>
    <w:semiHidden/>
    <w:rsid w:val="00FB5D24"/>
    <w:rPr>
      <w:rFonts w:ascii="Calibri" w:hAnsi="Calibri" w:cs="SimSun"/>
    </w:rPr>
  </w:style>
  <w:style w:type="character" w:customStyle="1" w:styleId="1122">
    <w:name w:val="Основной текст Знак112"/>
    <w:uiPriority w:val="99"/>
    <w:semiHidden/>
    <w:rsid w:val="00FB5D24"/>
    <w:rPr>
      <w:rFonts w:ascii="Calibri" w:hAnsi="Calibri" w:cs="SimSun"/>
    </w:rPr>
  </w:style>
  <w:style w:type="character" w:customStyle="1" w:styleId="1112">
    <w:name w:val="Основной текст Знак111"/>
    <w:uiPriority w:val="99"/>
    <w:semiHidden/>
    <w:rsid w:val="00FB5D24"/>
    <w:rPr>
      <w:rFonts w:ascii="Calibri" w:hAnsi="Calibri" w:cs="SimSun"/>
    </w:rPr>
  </w:style>
  <w:style w:type="character" w:customStyle="1" w:styleId="1102">
    <w:name w:val="Основной текст Знак110"/>
    <w:uiPriority w:val="99"/>
    <w:semiHidden/>
    <w:rsid w:val="00FB5D24"/>
    <w:rPr>
      <w:rFonts w:ascii="Calibri" w:hAnsi="Calibri" w:cs="SimSun"/>
    </w:rPr>
  </w:style>
  <w:style w:type="character" w:customStyle="1" w:styleId="191">
    <w:name w:val="Основной текст Знак19"/>
    <w:uiPriority w:val="99"/>
    <w:semiHidden/>
    <w:rsid w:val="00FB5D24"/>
    <w:rPr>
      <w:rFonts w:ascii="Calibri" w:hAnsi="Calibri" w:cs="SimSun"/>
    </w:rPr>
  </w:style>
  <w:style w:type="character" w:customStyle="1" w:styleId="181">
    <w:name w:val="Основной текст Знак18"/>
    <w:uiPriority w:val="99"/>
    <w:semiHidden/>
    <w:rsid w:val="00FB5D24"/>
    <w:rPr>
      <w:rFonts w:ascii="Calibri" w:hAnsi="Calibri" w:cs="SimSun"/>
    </w:rPr>
  </w:style>
  <w:style w:type="character" w:customStyle="1" w:styleId="171">
    <w:name w:val="Основной текст Знак17"/>
    <w:uiPriority w:val="99"/>
    <w:semiHidden/>
    <w:rsid w:val="00FB5D24"/>
    <w:rPr>
      <w:rFonts w:ascii="Calibri" w:hAnsi="Calibri" w:cs="SimSun"/>
    </w:rPr>
  </w:style>
  <w:style w:type="character" w:customStyle="1" w:styleId="162">
    <w:name w:val="Основной текст Знак16"/>
    <w:uiPriority w:val="99"/>
    <w:semiHidden/>
    <w:rsid w:val="00FB5D24"/>
    <w:rPr>
      <w:rFonts w:ascii="Calibri" w:hAnsi="Calibri" w:cs="SimSun"/>
    </w:rPr>
  </w:style>
  <w:style w:type="character" w:customStyle="1" w:styleId="152">
    <w:name w:val="Основной текст Знак15"/>
    <w:uiPriority w:val="99"/>
    <w:semiHidden/>
    <w:rsid w:val="00FB5D24"/>
    <w:rPr>
      <w:rFonts w:ascii="Calibri" w:hAnsi="Calibri" w:cs="SimSun"/>
    </w:rPr>
  </w:style>
  <w:style w:type="character" w:customStyle="1" w:styleId="14c">
    <w:name w:val="Основной текст Знак14"/>
    <w:uiPriority w:val="99"/>
    <w:semiHidden/>
    <w:rsid w:val="00FB5D24"/>
    <w:rPr>
      <w:rFonts w:ascii="Calibri" w:hAnsi="Calibri" w:cs="SimSun"/>
    </w:rPr>
  </w:style>
  <w:style w:type="character" w:customStyle="1" w:styleId="136">
    <w:name w:val="Основной текст Знак13"/>
    <w:uiPriority w:val="99"/>
    <w:semiHidden/>
    <w:rsid w:val="00FB5D24"/>
    <w:rPr>
      <w:rFonts w:ascii="Calibri" w:hAnsi="Calibri" w:cs="SimSun"/>
    </w:rPr>
  </w:style>
  <w:style w:type="character" w:customStyle="1" w:styleId="12c">
    <w:name w:val="Основной текст Знак12"/>
    <w:uiPriority w:val="99"/>
    <w:semiHidden/>
    <w:rsid w:val="00FB5D24"/>
    <w:rPr>
      <w:rFonts w:ascii="Calibri" w:hAnsi="Calibri" w:cs="SimSun"/>
    </w:rPr>
  </w:style>
  <w:style w:type="character" w:customStyle="1" w:styleId="11c">
    <w:name w:val="Основной текст Знак11"/>
    <w:uiPriority w:val="99"/>
    <w:semiHidden/>
    <w:rsid w:val="00FB5D24"/>
    <w:rPr>
      <w:rFonts w:ascii="Calibri" w:hAnsi="Calibri" w:cs="SimSun"/>
    </w:rPr>
  </w:style>
  <w:style w:type="paragraph" w:styleId="af1">
    <w:name w:val="annotation text"/>
    <w:basedOn w:val="a1"/>
    <w:link w:val="15"/>
    <w:uiPriority w:val="99"/>
    <w:unhideWhenUsed/>
    <w:rsid w:val="00FB5D24"/>
    <w:pPr>
      <w:spacing w:after="200" w:line="240" w:lineRule="auto"/>
    </w:pPr>
    <w:rPr>
      <w:rFonts w:cs="Times New Roman"/>
    </w:rPr>
  </w:style>
  <w:style w:type="character" w:customStyle="1" w:styleId="14d">
    <w:name w:val="Текст примечания Знак14"/>
    <w:basedOn w:val="a2"/>
    <w:uiPriority w:val="99"/>
    <w:semiHidden/>
    <w:rsid w:val="00FB5D24"/>
    <w:rPr>
      <w:sz w:val="20"/>
      <w:szCs w:val="20"/>
    </w:rPr>
  </w:style>
  <w:style w:type="character" w:customStyle="1" w:styleId="14330">
    <w:name w:val="Текст примечания Знак1433"/>
    <w:uiPriority w:val="99"/>
    <w:semiHidden/>
    <w:rsid w:val="00FB5D24"/>
    <w:rPr>
      <w:rFonts w:ascii="Calibri" w:hAnsi="Calibri" w:cs="SimSun"/>
      <w:sz w:val="20"/>
      <w:szCs w:val="20"/>
      <w:lang w:val="uk-UA" w:eastAsia="uk-UA"/>
    </w:rPr>
  </w:style>
  <w:style w:type="character" w:customStyle="1" w:styleId="14320">
    <w:name w:val="Текст примечания Знак1432"/>
    <w:uiPriority w:val="99"/>
    <w:semiHidden/>
    <w:rsid w:val="00FB5D24"/>
    <w:rPr>
      <w:rFonts w:ascii="Calibri" w:hAnsi="Calibri" w:cs="SimSun"/>
      <w:sz w:val="20"/>
      <w:szCs w:val="20"/>
      <w:lang w:val="uk-UA" w:eastAsia="uk-UA"/>
    </w:rPr>
  </w:style>
  <w:style w:type="character" w:customStyle="1" w:styleId="14310">
    <w:name w:val="Текст примечания Знак1431"/>
    <w:uiPriority w:val="99"/>
    <w:semiHidden/>
    <w:rsid w:val="00FB5D24"/>
    <w:rPr>
      <w:rFonts w:ascii="Calibri" w:hAnsi="Calibri" w:cs="SimSun"/>
      <w:sz w:val="20"/>
      <w:szCs w:val="20"/>
      <w:lang w:val="uk-UA" w:eastAsia="uk-UA"/>
    </w:rPr>
  </w:style>
  <w:style w:type="character" w:customStyle="1" w:styleId="14300">
    <w:name w:val="Текст примечания Знак1430"/>
    <w:uiPriority w:val="99"/>
    <w:semiHidden/>
    <w:rsid w:val="00FB5D24"/>
    <w:rPr>
      <w:rFonts w:ascii="Calibri" w:hAnsi="Calibri" w:cs="SimSun"/>
      <w:sz w:val="20"/>
      <w:szCs w:val="20"/>
      <w:lang w:val="uk-UA" w:eastAsia="uk-UA"/>
    </w:rPr>
  </w:style>
  <w:style w:type="character" w:customStyle="1" w:styleId="14290">
    <w:name w:val="Текст примечания Знак1429"/>
    <w:uiPriority w:val="99"/>
    <w:semiHidden/>
    <w:rsid w:val="00FB5D24"/>
    <w:rPr>
      <w:rFonts w:ascii="Calibri" w:hAnsi="Calibri" w:cs="SimSun"/>
      <w:sz w:val="20"/>
      <w:szCs w:val="20"/>
      <w:lang w:val="uk-UA" w:eastAsia="uk-UA"/>
    </w:rPr>
  </w:style>
  <w:style w:type="character" w:customStyle="1" w:styleId="14280">
    <w:name w:val="Текст примечания Знак1428"/>
    <w:uiPriority w:val="99"/>
    <w:semiHidden/>
    <w:rsid w:val="00FB5D24"/>
    <w:rPr>
      <w:rFonts w:ascii="Calibri" w:hAnsi="Calibri" w:cs="SimSun"/>
      <w:sz w:val="20"/>
      <w:szCs w:val="20"/>
    </w:rPr>
  </w:style>
  <w:style w:type="character" w:customStyle="1" w:styleId="14270">
    <w:name w:val="Текст примечания Знак1427"/>
    <w:uiPriority w:val="99"/>
    <w:semiHidden/>
    <w:rsid w:val="00FB5D24"/>
    <w:rPr>
      <w:rFonts w:ascii="Calibri" w:hAnsi="Calibri" w:cs="SimSun"/>
      <w:sz w:val="20"/>
      <w:szCs w:val="20"/>
      <w:lang w:val="uk-UA" w:eastAsia="uk-UA"/>
    </w:rPr>
  </w:style>
  <w:style w:type="character" w:customStyle="1" w:styleId="14260">
    <w:name w:val="Текст примечания Знак1426"/>
    <w:uiPriority w:val="99"/>
    <w:semiHidden/>
    <w:rsid w:val="00FB5D24"/>
    <w:rPr>
      <w:rFonts w:ascii="Calibri" w:hAnsi="Calibri" w:cs="SimSun"/>
      <w:sz w:val="20"/>
      <w:szCs w:val="20"/>
      <w:lang w:val="uk-UA" w:eastAsia="uk-UA"/>
    </w:rPr>
  </w:style>
  <w:style w:type="character" w:customStyle="1" w:styleId="14250">
    <w:name w:val="Текст примечания Знак1425"/>
    <w:uiPriority w:val="99"/>
    <w:semiHidden/>
    <w:rsid w:val="00FB5D24"/>
    <w:rPr>
      <w:rFonts w:ascii="Calibri" w:hAnsi="Calibri" w:cs="SimSun"/>
      <w:sz w:val="20"/>
      <w:szCs w:val="20"/>
      <w:lang w:val="uk-UA" w:eastAsia="uk-UA"/>
    </w:rPr>
  </w:style>
  <w:style w:type="character" w:customStyle="1" w:styleId="14240">
    <w:name w:val="Текст примечания Знак1424"/>
    <w:uiPriority w:val="99"/>
    <w:semiHidden/>
    <w:rsid w:val="00FB5D24"/>
    <w:rPr>
      <w:rFonts w:ascii="Calibri" w:hAnsi="Calibri" w:cs="SimSun"/>
      <w:sz w:val="20"/>
      <w:szCs w:val="20"/>
    </w:rPr>
  </w:style>
  <w:style w:type="character" w:customStyle="1" w:styleId="14230">
    <w:name w:val="Текст примечания Знак1423"/>
    <w:uiPriority w:val="99"/>
    <w:semiHidden/>
    <w:rsid w:val="00FB5D24"/>
    <w:rPr>
      <w:rFonts w:ascii="Calibri" w:hAnsi="Calibri" w:cs="SimSun"/>
      <w:sz w:val="20"/>
      <w:szCs w:val="20"/>
    </w:rPr>
  </w:style>
  <w:style w:type="character" w:customStyle="1" w:styleId="14220">
    <w:name w:val="Текст примечания Знак1422"/>
    <w:uiPriority w:val="99"/>
    <w:semiHidden/>
    <w:rsid w:val="00FB5D24"/>
    <w:rPr>
      <w:rFonts w:ascii="Calibri" w:hAnsi="Calibri" w:cs="SimSun"/>
      <w:sz w:val="20"/>
      <w:szCs w:val="20"/>
    </w:rPr>
  </w:style>
  <w:style w:type="character" w:customStyle="1" w:styleId="14210">
    <w:name w:val="Текст примечания Знак1421"/>
    <w:uiPriority w:val="99"/>
    <w:semiHidden/>
    <w:rsid w:val="00FB5D24"/>
    <w:rPr>
      <w:rFonts w:ascii="Calibri" w:hAnsi="Calibri" w:cs="SimSun"/>
      <w:sz w:val="20"/>
      <w:szCs w:val="20"/>
      <w:lang w:val="uk-UA" w:eastAsia="uk-UA"/>
    </w:rPr>
  </w:style>
  <w:style w:type="character" w:customStyle="1" w:styleId="14200">
    <w:name w:val="Текст примечания Знак1420"/>
    <w:uiPriority w:val="99"/>
    <w:semiHidden/>
    <w:rsid w:val="00FB5D24"/>
    <w:rPr>
      <w:rFonts w:ascii="Calibri" w:hAnsi="Calibri" w:cs="SimSun"/>
      <w:sz w:val="20"/>
      <w:szCs w:val="20"/>
      <w:lang w:val="uk-UA" w:eastAsia="uk-UA"/>
    </w:rPr>
  </w:style>
  <w:style w:type="character" w:customStyle="1" w:styleId="14190">
    <w:name w:val="Текст примечания Знак1419"/>
    <w:uiPriority w:val="99"/>
    <w:semiHidden/>
    <w:rsid w:val="00FB5D24"/>
    <w:rPr>
      <w:rFonts w:ascii="Calibri" w:hAnsi="Calibri" w:cs="SimSun"/>
      <w:sz w:val="20"/>
      <w:szCs w:val="20"/>
      <w:lang w:val="uk-UA" w:eastAsia="uk-UA"/>
    </w:rPr>
  </w:style>
  <w:style w:type="character" w:customStyle="1" w:styleId="14180">
    <w:name w:val="Текст примечания Знак1418"/>
    <w:uiPriority w:val="99"/>
    <w:semiHidden/>
    <w:rsid w:val="00FB5D24"/>
    <w:rPr>
      <w:rFonts w:ascii="Calibri" w:hAnsi="Calibri" w:cs="SimSun"/>
      <w:sz w:val="20"/>
      <w:szCs w:val="20"/>
      <w:lang w:val="uk-UA" w:eastAsia="uk-UA"/>
    </w:rPr>
  </w:style>
  <w:style w:type="character" w:customStyle="1" w:styleId="14170">
    <w:name w:val="Текст примечания Знак1417"/>
    <w:uiPriority w:val="99"/>
    <w:semiHidden/>
    <w:rsid w:val="00FB5D24"/>
    <w:rPr>
      <w:rFonts w:ascii="Calibri" w:hAnsi="Calibri" w:cs="SimSun"/>
      <w:sz w:val="20"/>
      <w:szCs w:val="20"/>
      <w:lang w:val="uk-UA" w:eastAsia="uk-UA"/>
    </w:rPr>
  </w:style>
  <w:style w:type="character" w:customStyle="1" w:styleId="14160">
    <w:name w:val="Текст примечания Знак1416"/>
    <w:uiPriority w:val="99"/>
    <w:semiHidden/>
    <w:rsid w:val="00FB5D24"/>
    <w:rPr>
      <w:rFonts w:ascii="Calibri" w:hAnsi="Calibri" w:cs="SimSun"/>
      <w:sz w:val="20"/>
      <w:szCs w:val="20"/>
      <w:lang w:val="uk-UA" w:eastAsia="uk-UA"/>
    </w:rPr>
  </w:style>
  <w:style w:type="character" w:customStyle="1" w:styleId="14150">
    <w:name w:val="Текст примечания Знак1415"/>
    <w:uiPriority w:val="99"/>
    <w:semiHidden/>
    <w:rsid w:val="00FB5D24"/>
    <w:rPr>
      <w:rFonts w:ascii="Calibri" w:hAnsi="Calibri" w:cs="SimSun"/>
      <w:sz w:val="20"/>
      <w:szCs w:val="20"/>
    </w:rPr>
  </w:style>
  <w:style w:type="character" w:customStyle="1" w:styleId="14140">
    <w:name w:val="Текст примечания Знак1414"/>
    <w:uiPriority w:val="99"/>
    <w:semiHidden/>
    <w:rsid w:val="00FB5D24"/>
    <w:rPr>
      <w:rFonts w:ascii="Calibri" w:hAnsi="Calibri" w:cs="SimSun"/>
      <w:sz w:val="20"/>
      <w:szCs w:val="20"/>
    </w:rPr>
  </w:style>
  <w:style w:type="character" w:customStyle="1" w:styleId="14130">
    <w:name w:val="Текст примечания Знак1413"/>
    <w:uiPriority w:val="99"/>
    <w:semiHidden/>
    <w:rsid w:val="00FB5D24"/>
    <w:rPr>
      <w:rFonts w:ascii="Calibri" w:hAnsi="Calibri" w:cs="SimSun"/>
      <w:sz w:val="20"/>
      <w:szCs w:val="20"/>
    </w:rPr>
  </w:style>
  <w:style w:type="character" w:customStyle="1" w:styleId="14120">
    <w:name w:val="Текст примечания Знак1412"/>
    <w:uiPriority w:val="99"/>
    <w:semiHidden/>
    <w:rsid w:val="00FB5D24"/>
    <w:rPr>
      <w:rFonts w:ascii="Calibri" w:hAnsi="Calibri" w:cs="SimSun"/>
      <w:sz w:val="20"/>
      <w:szCs w:val="20"/>
    </w:rPr>
  </w:style>
  <w:style w:type="character" w:customStyle="1" w:styleId="14110">
    <w:name w:val="Текст примечания Знак1411"/>
    <w:uiPriority w:val="99"/>
    <w:semiHidden/>
    <w:rsid w:val="00FB5D24"/>
    <w:rPr>
      <w:rFonts w:ascii="Calibri" w:hAnsi="Calibri" w:cs="SimSun"/>
      <w:sz w:val="20"/>
      <w:szCs w:val="20"/>
    </w:rPr>
  </w:style>
  <w:style w:type="character" w:customStyle="1" w:styleId="14100">
    <w:name w:val="Текст примечания Знак1410"/>
    <w:uiPriority w:val="99"/>
    <w:semiHidden/>
    <w:rsid w:val="00FB5D24"/>
    <w:rPr>
      <w:rFonts w:ascii="Calibri" w:hAnsi="Calibri" w:cs="SimSun"/>
      <w:sz w:val="20"/>
      <w:szCs w:val="20"/>
    </w:rPr>
  </w:style>
  <w:style w:type="character" w:customStyle="1" w:styleId="1490">
    <w:name w:val="Текст примечания Знак149"/>
    <w:uiPriority w:val="99"/>
    <w:semiHidden/>
    <w:rsid w:val="00FB5D24"/>
    <w:rPr>
      <w:rFonts w:ascii="Calibri" w:hAnsi="Calibri" w:cs="SimSun"/>
      <w:sz w:val="20"/>
      <w:szCs w:val="20"/>
    </w:rPr>
  </w:style>
  <w:style w:type="character" w:customStyle="1" w:styleId="1480">
    <w:name w:val="Текст примечания Знак148"/>
    <w:uiPriority w:val="99"/>
    <w:semiHidden/>
    <w:rsid w:val="00FB5D24"/>
    <w:rPr>
      <w:rFonts w:ascii="Calibri" w:hAnsi="Calibri" w:cs="SimSun"/>
      <w:sz w:val="20"/>
      <w:szCs w:val="20"/>
    </w:rPr>
  </w:style>
  <w:style w:type="character" w:customStyle="1" w:styleId="1470">
    <w:name w:val="Текст примечания Знак147"/>
    <w:uiPriority w:val="99"/>
    <w:semiHidden/>
    <w:rsid w:val="00FB5D24"/>
    <w:rPr>
      <w:rFonts w:ascii="Calibri" w:hAnsi="Calibri" w:cs="SimSun"/>
      <w:sz w:val="20"/>
      <w:szCs w:val="20"/>
    </w:rPr>
  </w:style>
  <w:style w:type="character" w:customStyle="1" w:styleId="1460">
    <w:name w:val="Текст примечания Знак146"/>
    <w:uiPriority w:val="99"/>
    <w:semiHidden/>
    <w:rsid w:val="00FB5D24"/>
    <w:rPr>
      <w:rFonts w:ascii="Calibri" w:hAnsi="Calibri" w:cs="SimSun"/>
      <w:sz w:val="20"/>
      <w:szCs w:val="20"/>
    </w:rPr>
  </w:style>
  <w:style w:type="character" w:customStyle="1" w:styleId="1450">
    <w:name w:val="Текст примечания Знак145"/>
    <w:uiPriority w:val="99"/>
    <w:semiHidden/>
    <w:rsid w:val="00FB5D24"/>
    <w:rPr>
      <w:rFonts w:ascii="Calibri" w:hAnsi="Calibri" w:cs="SimSun"/>
      <w:sz w:val="20"/>
      <w:szCs w:val="20"/>
    </w:rPr>
  </w:style>
  <w:style w:type="character" w:customStyle="1" w:styleId="1440">
    <w:name w:val="Текст примечания Знак144"/>
    <w:uiPriority w:val="99"/>
    <w:semiHidden/>
    <w:rsid w:val="00FB5D24"/>
    <w:rPr>
      <w:rFonts w:ascii="Calibri" w:hAnsi="Calibri" w:cs="SimSun"/>
      <w:sz w:val="20"/>
      <w:szCs w:val="20"/>
    </w:rPr>
  </w:style>
  <w:style w:type="character" w:customStyle="1" w:styleId="1434">
    <w:name w:val="Текст примечания Знак143"/>
    <w:uiPriority w:val="99"/>
    <w:semiHidden/>
    <w:rsid w:val="00FB5D24"/>
    <w:rPr>
      <w:rFonts w:ascii="Calibri" w:hAnsi="Calibri" w:cs="SimSun"/>
      <w:sz w:val="20"/>
      <w:szCs w:val="20"/>
    </w:rPr>
  </w:style>
  <w:style w:type="character" w:customStyle="1" w:styleId="142a">
    <w:name w:val="Текст примечания Знак142"/>
    <w:uiPriority w:val="99"/>
    <w:semiHidden/>
    <w:rsid w:val="00FB5D24"/>
    <w:rPr>
      <w:rFonts w:ascii="Calibri" w:hAnsi="Calibri" w:cs="SimSun"/>
      <w:sz w:val="20"/>
      <w:szCs w:val="20"/>
    </w:rPr>
  </w:style>
  <w:style w:type="character" w:customStyle="1" w:styleId="141a">
    <w:name w:val="Текст примечания Знак141"/>
    <w:uiPriority w:val="99"/>
    <w:semiHidden/>
    <w:rsid w:val="00FB5D24"/>
    <w:rPr>
      <w:rFonts w:ascii="Calibri" w:hAnsi="Calibri" w:cs="SimSun"/>
      <w:sz w:val="20"/>
      <w:szCs w:val="20"/>
    </w:rPr>
  </w:style>
  <w:style w:type="paragraph" w:styleId="af0">
    <w:name w:val="annotation subject"/>
    <w:basedOn w:val="af1"/>
    <w:next w:val="af1"/>
    <w:link w:val="14"/>
    <w:uiPriority w:val="99"/>
    <w:unhideWhenUsed/>
    <w:rsid w:val="00FB5D24"/>
    <w:rPr>
      <w:b/>
      <w:bCs/>
    </w:rPr>
  </w:style>
  <w:style w:type="character" w:customStyle="1" w:styleId="14e">
    <w:name w:val="Тема примечания Знак14"/>
    <w:basedOn w:val="14d"/>
    <w:uiPriority w:val="99"/>
    <w:semiHidden/>
    <w:rsid w:val="00FB5D24"/>
    <w:rPr>
      <w:b/>
      <w:bCs/>
      <w:sz w:val="20"/>
      <w:szCs w:val="20"/>
    </w:rPr>
  </w:style>
  <w:style w:type="character" w:customStyle="1" w:styleId="14331">
    <w:name w:val="Тема примечания Знак1433"/>
    <w:uiPriority w:val="99"/>
    <w:semiHidden/>
    <w:rsid w:val="00FB5D24"/>
    <w:rPr>
      <w:rFonts w:ascii="Calibri" w:hAnsi="Calibri" w:cs="SimSun"/>
      <w:b/>
      <w:bCs/>
      <w:sz w:val="20"/>
      <w:szCs w:val="20"/>
      <w:lang w:val="uk-UA" w:eastAsia="uk-UA"/>
    </w:rPr>
  </w:style>
  <w:style w:type="character" w:customStyle="1" w:styleId="14321">
    <w:name w:val="Тема примечания Знак1432"/>
    <w:uiPriority w:val="99"/>
    <w:semiHidden/>
    <w:rsid w:val="00FB5D24"/>
    <w:rPr>
      <w:rFonts w:ascii="Calibri" w:hAnsi="Calibri" w:cs="SimSun"/>
      <w:b/>
      <w:bCs/>
      <w:sz w:val="20"/>
      <w:szCs w:val="20"/>
      <w:lang w:val="uk-UA" w:eastAsia="uk-UA"/>
    </w:rPr>
  </w:style>
  <w:style w:type="character" w:customStyle="1" w:styleId="14311">
    <w:name w:val="Тема примечания Знак1431"/>
    <w:uiPriority w:val="99"/>
    <w:semiHidden/>
    <w:rsid w:val="00FB5D24"/>
    <w:rPr>
      <w:rFonts w:ascii="Calibri" w:hAnsi="Calibri" w:cs="SimSun"/>
      <w:b/>
      <w:bCs/>
      <w:sz w:val="20"/>
      <w:szCs w:val="20"/>
      <w:lang w:val="uk-UA" w:eastAsia="uk-UA"/>
    </w:rPr>
  </w:style>
  <w:style w:type="character" w:customStyle="1" w:styleId="14301">
    <w:name w:val="Тема примечания Знак1430"/>
    <w:uiPriority w:val="99"/>
    <w:semiHidden/>
    <w:rsid w:val="00FB5D24"/>
    <w:rPr>
      <w:rFonts w:ascii="Calibri" w:hAnsi="Calibri" w:cs="SimSun"/>
      <w:b/>
      <w:bCs/>
      <w:sz w:val="20"/>
      <w:szCs w:val="20"/>
      <w:lang w:val="uk-UA" w:eastAsia="uk-UA"/>
    </w:rPr>
  </w:style>
  <w:style w:type="character" w:customStyle="1" w:styleId="14291">
    <w:name w:val="Тема примечания Знак1429"/>
    <w:uiPriority w:val="99"/>
    <w:semiHidden/>
    <w:rsid w:val="00FB5D24"/>
    <w:rPr>
      <w:rFonts w:ascii="Calibri" w:hAnsi="Calibri" w:cs="SimSun"/>
      <w:b/>
      <w:bCs/>
      <w:sz w:val="20"/>
      <w:szCs w:val="20"/>
      <w:lang w:val="uk-UA" w:eastAsia="uk-UA"/>
    </w:rPr>
  </w:style>
  <w:style w:type="character" w:customStyle="1" w:styleId="14281">
    <w:name w:val="Тема примечания Знак1428"/>
    <w:uiPriority w:val="99"/>
    <w:semiHidden/>
    <w:rsid w:val="00FB5D24"/>
    <w:rPr>
      <w:rFonts w:ascii="Calibri" w:hAnsi="Calibri" w:cs="SimSun"/>
      <w:b/>
      <w:bCs/>
      <w:sz w:val="20"/>
      <w:szCs w:val="20"/>
    </w:rPr>
  </w:style>
  <w:style w:type="character" w:customStyle="1" w:styleId="14271">
    <w:name w:val="Тема примечания Знак1427"/>
    <w:uiPriority w:val="99"/>
    <w:semiHidden/>
    <w:rsid w:val="00FB5D24"/>
    <w:rPr>
      <w:rFonts w:ascii="Calibri" w:hAnsi="Calibri" w:cs="SimSun"/>
      <w:b/>
      <w:bCs/>
      <w:sz w:val="20"/>
      <w:szCs w:val="20"/>
      <w:lang w:val="uk-UA" w:eastAsia="uk-UA"/>
    </w:rPr>
  </w:style>
  <w:style w:type="character" w:customStyle="1" w:styleId="14261">
    <w:name w:val="Тема примечания Знак1426"/>
    <w:uiPriority w:val="99"/>
    <w:semiHidden/>
    <w:rsid w:val="00FB5D24"/>
    <w:rPr>
      <w:rFonts w:ascii="Calibri" w:hAnsi="Calibri" w:cs="SimSun"/>
      <w:b/>
      <w:bCs/>
      <w:sz w:val="20"/>
      <w:szCs w:val="20"/>
      <w:lang w:val="uk-UA" w:eastAsia="uk-UA"/>
    </w:rPr>
  </w:style>
  <w:style w:type="character" w:customStyle="1" w:styleId="14251">
    <w:name w:val="Тема примечания Знак1425"/>
    <w:uiPriority w:val="99"/>
    <w:semiHidden/>
    <w:rsid w:val="00FB5D24"/>
    <w:rPr>
      <w:rFonts w:ascii="Calibri" w:hAnsi="Calibri" w:cs="SimSun"/>
      <w:b/>
      <w:bCs/>
      <w:sz w:val="20"/>
      <w:szCs w:val="20"/>
      <w:lang w:val="uk-UA" w:eastAsia="uk-UA"/>
    </w:rPr>
  </w:style>
  <w:style w:type="character" w:customStyle="1" w:styleId="14241">
    <w:name w:val="Тема примечания Знак1424"/>
    <w:uiPriority w:val="99"/>
    <w:semiHidden/>
    <w:rsid w:val="00FB5D24"/>
    <w:rPr>
      <w:rFonts w:ascii="Calibri" w:hAnsi="Calibri" w:cs="SimSun"/>
      <w:b/>
      <w:bCs/>
      <w:sz w:val="20"/>
      <w:szCs w:val="20"/>
    </w:rPr>
  </w:style>
  <w:style w:type="character" w:customStyle="1" w:styleId="14231">
    <w:name w:val="Тема примечания Знак1423"/>
    <w:uiPriority w:val="99"/>
    <w:semiHidden/>
    <w:rsid w:val="00FB5D24"/>
    <w:rPr>
      <w:rFonts w:ascii="Calibri" w:hAnsi="Calibri" w:cs="SimSun"/>
      <w:b/>
      <w:bCs/>
      <w:sz w:val="20"/>
      <w:szCs w:val="20"/>
    </w:rPr>
  </w:style>
  <w:style w:type="character" w:customStyle="1" w:styleId="14221">
    <w:name w:val="Тема примечания Знак1422"/>
    <w:uiPriority w:val="99"/>
    <w:semiHidden/>
    <w:rsid w:val="00FB5D24"/>
    <w:rPr>
      <w:rFonts w:ascii="Calibri" w:hAnsi="Calibri" w:cs="SimSun"/>
      <w:b/>
      <w:bCs/>
      <w:sz w:val="20"/>
      <w:szCs w:val="20"/>
    </w:rPr>
  </w:style>
  <w:style w:type="character" w:customStyle="1" w:styleId="14211">
    <w:name w:val="Тема примечания Знак1421"/>
    <w:uiPriority w:val="99"/>
    <w:semiHidden/>
    <w:rsid w:val="00FB5D24"/>
    <w:rPr>
      <w:rFonts w:ascii="Calibri" w:hAnsi="Calibri" w:cs="SimSun"/>
      <w:b/>
      <w:bCs/>
      <w:sz w:val="20"/>
      <w:szCs w:val="20"/>
      <w:lang w:val="uk-UA" w:eastAsia="uk-UA"/>
    </w:rPr>
  </w:style>
  <w:style w:type="character" w:customStyle="1" w:styleId="14201">
    <w:name w:val="Тема примечания Знак1420"/>
    <w:uiPriority w:val="99"/>
    <w:semiHidden/>
    <w:rsid w:val="00FB5D24"/>
    <w:rPr>
      <w:rFonts w:ascii="Calibri" w:hAnsi="Calibri" w:cs="SimSun"/>
      <w:b/>
      <w:bCs/>
      <w:sz w:val="20"/>
      <w:szCs w:val="20"/>
      <w:lang w:val="uk-UA" w:eastAsia="uk-UA"/>
    </w:rPr>
  </w:style>
  <w:style w:type="character" w:customStyle="1" w:styleId="14191">
    <w:name w:val="Тема примечания Знак1419"/>
    <w:uiPriority w:val="99"/>
    <w:semiHidden/>
    <w:rsid w:val="00FB5D24"/>
    <w:rPr>
      <w:rFonts w:ascii="Calibri" w:hAnsi="Calibri" w:cs="SimSun"/>
      <w:b/>
      <w:bCs/>
      <w:sz w:val="20"/>
      <w:szCs w:val="20"/>
      <w:lang w:val="uk-UA" w:eastAsia="uk-UA"/>
    </w:rPr>
  </w:style>
  <w:style w:type="character" w:customStyle="1" w:styleId="14181">
    <w:name w:val="Тема примечания Знак1418"/>
    <w:uiPriority w:val="99"/>
    <w:semiHidden/>
    <w:rsid w:val="00FB5D24"/>
    <w:rPr>
      <w:rFonts w:ascii="Calibri" w:hAnsi="Calibri" w:cs="SimSun"/>
      <w:b/>
      <w:bCs/>
      <w:sz w:val="20"/>
      <w:szCs w:val="20"/>
      <w:lang w:val="uk-UA" w:eastAsia="uk-UA"/>
    </w:rPr>
  </w:style>
  <w:style w:type="character" w:customStyle="1" w:styleId="14171">
    <w:name w:val="Тема примечания Знак1417"/>
    <w:uiPriority w:val="99"/>
    <w:semiHidden/>
    <w:rsid w:val="00FB5D24"/>
    <w:rPr>
      <w:rFonts w:ascii="Calibri" w:hAnsi="Calibri" w:cs="SimSun"/>
      <w:b/>
      <w:bCs/>
      <w:sz w:val="20"/>
      <w:szCs w:val="20"/>
      <w:lang w:val="uk-UA" w:eastAsia="uk-UA"/>
    </w:rPr>
  </w:style>
  <w:style w:type="character" w:customStyle="1" w:styleId="14161">
    <w:name w:val="Тема примечания Знак1416"/>
    <w:uiPriority w:val="99"/>
    <w:semiHidden/>
    <w:rsid w:val="00FB5D24"/>
    <w:rPr>
      <w:rFonts w:ascii="Calibri" w:hAnsi="Calibri" w:cs="SimSun"/>
      <w:b/>
      <w:bCs/>
      <w:sz w:val="20"/>
      <w:szCs w:val="20"/>
      <w:lang w:val="uk-UA" w:eastAsia="uk-UA"/>
    </w:rPr>
  </w:style>
  <w:style w:type="character" w:customStyle="1" w:styleId="14151">
    <w:name w:val="Тема примечания Знак1415"/>
    <w:uiPriority w:val="99"/>
    <w:semiHidden/>
    <w:rsid w:val="00FB5D24"/>
    <w:rPr>
      <w:rFonts w:ascii="Calibri" w:hAnsi="Calibri" w:cs="SimSun"/>
      <w:b/>
      <w:bCs/>
      <w:sz w:val="20"/>
      <w:szCs w:val="20"/>
    </w:rPr>
  </w:style>
  <w:style w:type="character" w:customStyle="1" w:styleId="14141">
    <w:name w:val="Тема примечания Знак1414"/>
    <w:uiPriority w:val="99"/>
    <w:semiHidden/>
    <w:rsid w:val="00FB5D24"/>
    <w:rPr>
      <w:rFonts w:ascii="Calibri" w:hAnsi="Calibri" w:cs="SimSun"/>
      <w:b/>
      <w:bCs/>
      <w:sz w:val="20"/>
      <w:szCs w:val="20"/>
    </w:rPr>
  </w:style>
  <w:style w:type="character" w:customStyle="1" w:styleId="14131">
    <w:name w:val="Тема примечания Знак1413"/>
    <w:uiPriority w:val="99"/>
    <w:semiHidden/>
    <w:rsid w:val="00FB5D24"/>
    <w:rPr>
      <w:rFonts w:ascii="Calibri" w:hAnsi="Calibri" w:cs="SimSun"/>
      <w:b/>
      <w:bCs/>
      <w:sz w:val="20"/>
      <w:szCs w:val="20"/>
    </w:rPr>
  </w:style>
  <w:style w:type="character" w:customStyle="1" w:styleId="14121">
    <w:name w:val="Тема примечания Знак1412"/>
    <w:uiPriority w:val="99"/>
    <w:semiHidden/>
    <w:rsid w:val="00FB5D24"/>
    <w:rPr>
      <w:rFonts w:ascii="Calibri" w:hAnsi="Calibri" w:cs="SimSun"/>
      <w:b/>
      <w:bCs/>
      <w:sz w:val="20"/>
      <w:szCs w:val="20"/>
    </w:rPr>
  </w:style>
  <w:style w:type="character" w:customStyle="1" w:styleId="14111">
    <w:name w:val="Тема примечания Знак1411"/>
    <w:uiPriority w:val="99"/>
    <w:semiHidden/>
    <w:rsid w:val="00FB5D24"/>
    <w:rPr>
      <w:rFonts w:ascii="Calibri" w:hAnsi="Calibri" w:cs="SimSun"/>
      <w:b/>
      <w:bCs/>
      <w:sz w:val="20"/>
      <w:szCs w:val="20"/>
    </w:rPr>
  </w:style>
  <w:style w:type="character" w:customStyle="1" w:styleId="14101">
    <w:name w:val="Тема примечания Знак1410"/>
    <w:uiPriority w:val="99"/>
    <w:semiHidden/>
    <w:rsid w:val="00FB5D24"/>
    <w:rPr>
      <w:rFonts w:ascii="Calibri" w:hAnsi="Calibri" w:cs="SimSun"/>
      <w:b/>
      <w:bCs/>
      <w:sz w:val="20"/>
      <w:szCs w:val="20"/>
    </w:rPr>
  </w:style>
  <w:style w:type="character" w:customStyle="1" w:styleId="1491">
    <w:name w:val="Тема примечания Знак149"/>
    <w:uiPriority w:val="99"/>
    <w:semiHidden/>
    <w:rsid w:val="00FB5D24"/>
    <w:rPr>
      <w:rFonts w:ascii="Calibri" w:hAnsi="Calibri" w:cs="SimSun"/>
      <w:b/>
      <w:bCs/>
      <w:sz w:val="20"/>
      <w:szCs w:val="20"/>
    </w:rPr>
  </w:style>
  <w:style w:type="character" w:customStyle="1" w:styleId="1481">
    <w:name w:val="Тема примечания Знак148"/>
    <w:uiPriority w:val="99"/>
    <w:semiHidden/>
    <w:rsid w:val="00FB5D24"/>
    <w:rPr>
      <w:rFonts w:ascii="Calibri" w:hAnsi="Calibri" w:cs="SimSun"/>
      <w:b/>
      <w:bCs/>
      <w:sz w:val="20"/>
      <w:szCs w:val="20"/>
    </w:rPr>
  </w:style>
  <w:style w:type="character" w:customStyle="1" w:styleId="1471">
    <w:name w:val="Тема примечания Знак147"/>
    <w:uiPriority w:val="99"/>
    <w:semiHidden/>
    <w:rsid w:val="00FB5D24"/>
    <w:rPr>
      <w:rFonts w:ascii="Calibri" w:hAnsi="Calibri" w:cs="SimSun"/>
      <w:b/>
      <w:bCs/>
      <w:sz w:val="20"/>
      <w:szCs w:val="20"/>
    </w:rPr>
  </w:style>
  <w:style w:type="character" w:customStyle="1" w:styleId="1461">
    <w:name w:val="Тема примечания Знак146"/>
    <w:uiPriority w:val="99"/>
    <w:semiHidden/>
    <w:rsid w:val="00FB5D24"/>
    <w:rPr>
      <w:rFonts w:ascii="Calibri" w:hAnsi="Calibri" w:cs="SimSun"/>
      <w:b/>
      <w:bCs/>
      <w:sz w:val="20"/>
      <w:szCs w:val="20"/>
    </w:rPr>
  </w:style>
  <w:style w:type="character" w:customStyle="1" w:styleId="1451">
    <w:name w:val="Тема примечания Знак145"/>
    <w:uiPriority w:val="99"/>
    <w:semiHidden/>
    <w:rsid w:val="00FB5D24"/>
    <w:rPr>
      <w:rFonts w:ascii="Calibri" w:hAnsi="Calibri" w:cs="SimSun"/>
      <w:b/>
      <w:bCs/>
      <w:sz w:val="20"/>
      <w:szCs w:val="20"/>
    </w:rPr>
  </w:style>
  <w:style w:type="character" w:customStyle="1" w:styleId="1441">
    <w:name w:val="Тема примечания Знак144"/>
    <w:uiPriority w:val="99"/>
    <w:semiHidden/>
    <w:rsid w:val="00FB5D24"/>
    <w:rPr>
      <w:rFonts w:ascii="Calibri" w:hAnsi="Calibri" w:cs="SimSun"/>
      <w:b/>
      <w:bCs/>
      <w:sz w:val="20"/>
      <w:szCs w:val="20"/>
    </w:rPr>
  </w:style>
  <w:style w:type="character" w:customStyle="1" w:styleId="1435">
    <w:name w:val="Тема примечания Знак143"/>
    <w:uiPriority w:val="99"/>
    <w:semiHidden/>
    <w:rsid w:val="00FB5D24"/>
    <w:rPr>
      <w:rFonts w:ascii="Calibri" w:hAnsi="Calibri" w:cs="SimSun"/>
      <w:b/>
      <w:bCs/>
      <w:sz w:val="20"/>
      <w:szCs w:val="20"/>
    </w:rPr>
  </w:style>
  <w:style w:type="character" w:customStyle="1" w:styleId="142b">
    <w:name w:val="Тема примечания Знак142"/>
    <w:uiPriority w:val="99"/>
    <w:semiHidden/>
    <w:rsid w:val="00FB5D24"/>
    <w:rPr>
      <w:rFonts w:ascii="Calibri" w:hAnsi="Calibri" w:cs="SimSun"/>
      <w:b/>
      <w:bCs/>
      <w:sz w:val="20"/>
      <w:szCs w:val="20"/>
    </w:rPr>
  </w:style>
  <w:style w:type="character" w:customStyle="1" w:styleId="141b">
    <w:name w:val="Тема примечания Знак141"/>
    <w:uiPriority w:val="99"/>
    <w:semiHidden/>
    <w:rsid w:val="00FB5D24"/>
    <w:rPr>
      <w:rFonts w:ascii="Calibri" w:hAnsi="Calibri" w:cs="SimSun"/>
      <w:b/>
      <w:bCs/>
      <w:sz w:val="20"/>
      <w:szCs w:val="20"/>
    </w:rPr>
  </w:style>
  <w:style w:type="paragraph" w:customStyle="1" w:styleId="24">
    <w:name w:val="Основной текст (2)"/>
    <w:basedOn w:val="a1"/>
    <w:link w:val="25"/>
    <w:unhideWhenUsed/>
    <w:rsid w:val="00FB5D24"/>
    <w:pPr>
      <w:widowControl w:val="0"/>
      <w:shd w:val="clear" w:color="auto" w:fill="FFFFFF"/>
      <w:spacing w:after="0" w:line="240" w:lineRule="auto"/>
    </w:pPr>
    <w:rPr>
      <w:rFonts w:ascii="Times New Roman" w:eastAsia="SimSun" w:hAnsi="Times New Roman" w:cs="SimSun"/>
      <w:sz w:val="20"/>
      <w:szCs w:val="20"/>
      <w:lang w:eastAsia="uk-UA"/>
    </w:rPr>
  </w:style>
  <w:style w:type="paragraph" w:customStyle="1" w:styleId="m-1453041291028133484gmail-m-5276730279566332539m-8230329720777439974xfmc2">
    <w:name w:val="m_-1453041291028133484gmail-m_-5276730279566332539m_-8230329720777439974xfmc2"/>
    <w:basedOn w:val="a1"/>
    <w:uiPriority w:val="99"/>
    <w:unhideWhenUsed/>
    <w:rsid w:val="00FB5D24"/>
    <w:pPr>
      <w:spacing w:before="100" w:beforeAutospacing="1" w:after="100" w:afterAutospacing="1" w:line="240" w:lineRule="auto"/>
    </w:pPr>
    <w:rPr>
      <w:rFonts w:ascii="Times New Roman" w:eastAsia="SimSun" w:hAnsi="Times New Roman" w:cs="SimSun"/>
      <w:sz w:val="24"/>
      <w:szCs w:val="24"/>
      <w:lang w:eastAsia="uk-UA"/>
    </w:rPr>
  </w:style>
  <w:style w:type="paragraph" w:customStyle="1" w:styleId="1c">
    <w:name w:val="Абзац списка1"/>
    <w:basedOn w:val="a1"/>
    <w:unhideWhenUsed/>
    <w:rsid w:val="00FB5D24"/>
    <w:pPr>
      <w:spacing w:after="200" w:line="276" w:lineRule="auto"/>
      <w:ind w:left="720"/>
    </w:pPr>
    <w:rPr>
      <w:rFonts w:ascii="Calibri" w:eastAsia="SimSun" w:hAnsi="Calibri" w:cs="SimSun"/>
      <w:lang w:eastAsia="uk-UA"/>
    </w:rPr>
  </w:style>
  <w:style w:type="paragraph" w:customStyle="1" w:styleId="western">
    <w:name w:val="western"/>
    <w:basedOn w:val="a1"/>
    <w:uiPriority w:val="99"/>
    <w:unhideWhenUsed/>
    <w:rsid w:val="00FB5D24"/>
    <w:pPr>
      <w:spacing w:before="100" w:beforeAutospacing="1" w:after="119" w:line="276" w:lineRule="auto"/>
    </w:pPr>
    <w:rPr>
      <w:rFonts w:ascii="Calibri" w:eastAsia="SimSun" w:hAnsi="Calibri" w:cs="SimSun"/>
      <w:lang w:eastAsia="uk-UA"/>
    </w:rPr>
  </w:style>
  <w:style w:type="paragraph" w:customStyle="1" w:styleId="rvps2">
    <w:name w:val="rvps2"/>
    <w:basedOn w:val="a1"/>
    <w:unhideWhenUsed/>
    <w:qFormat/>
    <w:rsid w:val="00FB5D24"/>
    <w:pPr>
      <w:spacing w:before="100" w:beforeAutospacing="1" w:after="100" w:afterAutospacing="1" w:line="240" w:lineRule="auto"/>
    </w:pPr>
    <w:rPr>
      <w:rFonts w:ascii="Times New Roman" w:eastAsia="SimSun" w:hAnsi="Times New Roman" w:cs="SimSun"/>
      <w:sz w:val="24"/>
      <w:szCs w:val="24"/>
      <w:lang w:val="ru-RU" w:eastAsia="ru-RU"/>
    </w:rPr>
  </w:style>
  <w:style w:type="paragraph" w:styleId="af9">
    <w:name w:val="No Spacing"/>
    <w:uiPriority w:val="1"/>
    <w:qFormat/>
    <w:rsid w:val="00FB5D24"/>
    <w:pPr>
      <w:spacing w:after="0" w:line="240" w:lineRule="auto"/>
    </w:pPr>
    <w:rPr>
      <w:rFonts w:ascii="Times New Roman" w:eastAsia="SimSun" w:hAnsi="Times New Roman" w:cs="SimSun"/>
      <w:sz w:val="24"/>
      <w:szCs w:val="24"/>
      <w:lang w:val="ru-RU" w:eastAsia="ru-RU"/>
    </w:rPr>
  </w:style>
  <w:style w:type="paragraph" w:customStyle="1" w:styleId="1d">
    <w:name w:val="Обычный1"/>
    <w:unhideWhenUsed/>
    <w:qFormat/>
    <w:rsid w:val="00FB5D24"/>
    <w:pPr>
      <w:spacing w:after="0" w:line="276" w:lineRule="auto"/>
    </w:pPr>
    <w:rPr>
      <w:rFonts w:ascii="Arial" w:eastAsia="SimSun" w:hAnsi="Arial" w:cs="SimSun"/>
      <w:color w:val="000000"/>
      <w:lang w:val="ru-RU" w:eastAsia="ru-RU"/>
    </w:rPr>
  </w:style>
  <w:style w:type="paragraph" w:customStyle="1" w:styleId="rvps7">
    <w:name w:val="rvps7"/>
    <w:basedOn w:val="a1"/>
    <w:uiPriority w:val="99"/>
    <w:unhideWhenUsed/>
    <w:rsid w:val="00FB5D24"/>
    <w:pPr>
      <w:spacing w:before="100" w:beforeAutospacing="1" w:after="100" w:afterAutospacing="1" w:line="240" w:lineRule="auto"/>
    </w:pPr>
    <w:rPr>
      <w:rFonts w:ascii="Times New Roman" w:eastAsia="SimSun" w:hAnsi="Times New Roman" w:cs="SimSun"/>
      <w:sz w:val="24"/>
      <w:szCs w:val="24"/>
      <w:lang w:eastAsia="uk-UA"/>
    </w:rPr>
  </w:style>
  <w:style w:type="paragraph" w:customStyle="1" w:styleId="a0">
    <w:name w:val="_тире"/>
    <w:basedOn w:val="a1"/>
    <w:uiPriority w:val="99"/>
    <w:unhideWhenUsed/>
    <w:rsid w:val="00FB5D24"/>
    <w:pPr>
      <w:numPr>
        <w:numId w:val="1"/>
      </w:numPr>
      <w:spacing w:after="120" w:line="240" w:lineRule="auto"/>
      <w:jc w:val="both"/>
    </w:pPr>
    <w:rPr>
      <w:rFonts w:ascii="Times New Roman" w:eastAsia="SimSun" w:hAnsi="Times New Roman" w:cs="SimSun"/>
      <w:sz w:val="24"/>
      <w:szCs w:val="24"/>
      <w:lang w:eastAsia="ru-RU"/>
    </w:rPr>
  </w:style>
  <w:style w:type="paragraph" w:customStyle="1" w:styleId="1e">
    <w:name w:val="Без интервала1"/>
    <w:link w:val="NoSpacingChar"/>
    <w:unhideWhenUsed/>
    <w:qFormat/>
    <w:rsid w:val="00FB5D24"/>
    <w:pPr>
      <w:spacing w:after="0" w:line="240" w:lineRule="auto"/>
    </w:pPr>
    <w:rPr>
      <w:rFonts w:ascii="Times New Roman" w:eastAsia="SimSun" w:hAnsi="Times New Roman" w:cs="SimSun"/>
      <w:sz w:val="24"/>
      <w:szCs w:val="24"/>
      <w:lang w:val="ru-RU" w:eastAsia="ru-RU"/>
    </w:rPr>
  </w:style>
  <w:style w:type="character" w:customStyle="1" w:styleId="rvts0">
    <w:name w:val="rvts0"/>
    <w:rsid w:val="00FB5D24"/>
    <w:rPr>
      <w:rFonts w:ascii="Times New Roman" w:hAnsi="Times New Roman"/>
    </w:rPr>
  </w:style>
  <w:style w:type="paragraph" w:customStyle="1" w:styleId="msonormalbullet1gif">
    <w:name w:val="msonormalbullet1.gif"/>
    <w:basedOn w:val="a1"/>
    <w:rsid w:val="00FB5D24"/>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msonormalbullet3gif">
    <w:name w:val="msonormalbullet3.gif"/>
    <w:basedOn w:val="a1"/>
    <w:rsid w:val="00FB5D24"/>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vps6">
    <w:name w:val="rvps6"/>
    <w:basedOn w:val="a1"/>
    <w:rsid w:val="00FB5D24"/>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vps21">
    <w:name w:val="rvps21"/>
    <w:basedOn w:val="a1"/>
    <w:rsid w:val="00FB5D24"/>
    <w:pPr>
      <w:spacing w:after="150" w:line="240" w:lineRule="auto"/>
      <w:ind w:firstLine="450"/>
      <w:jc w:val="both"/>
    </w:pPr>
    <w:rPr>
      <w:rFonts w:ascii="Times New Roman" w:eastAsia="Times New Roman" w:hAnsi="Times New Roman" w:cs="Times New Roman"/>
      <w:sz w:val="24"/>
      <w:szCs w:val="24"/>
      <w:lang w:val="ru-RU" w:eastAsia="ru-RU"/>
    </w:rPr>
  </w:style>
  <w:style w:type="paragraph" w:customStyle="1" w:styleId="StyleZakonu">
    <w:name w:val="StyleZakonu"/>
    <w:basedOn w:val="a1"/>
    <w:rsid w:val="00FB5D24"/>
    <w:pPr>
      <w:spacing w:after="60" w:line="220" w:lineRule="exact"/>
      <w:ind w:firstLine="284"/>
      <w:jc w:val="both"/>
    </w:pPr>
    <w:rPr>
      <w:rFonts w:ascii="Times New Roman" w:eastAsia="Times New Roman" w:hAnsi="Times New Roman" w:cs="Times New Roman"/>
      <w:sz w:val="20"/>
      <w:szCs w:val="20"/>
      <w:lang w:eastAsia="ru-RU"/>
    </w:rPr>
  </w:style>
  <w:style w:type="numbering" w:customStyle="1" w:styleId="WWNum91">
    <w:name w:val="WWNum91"/>
    <w:rsid w:val="00FB5D24"/>
    <w:pPr>
      <w:numPr>
        <w:numId w:val="4"/>
      </w:numPr>
    </w:pPr>
  </w:style>
  <w:style w:type="table" w:styleId="afa">
    <w:name w:val="Table Grid"/>
    <w:basedOn w:val="a3"/>
    <w:uiPriority w:val="39"/>
    <w:rsid w:val="00FB5D24"/>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911">
    <w:name w:val="WWNum911"/>
    <w:rsid w:val="00FB5D24"/>
    <w:pPr>
      <w:numPr>
        <w:numId w:val="3"/>
      </w:numPr>
    </w:pPr>
  </w:style>
  <w:style w:type="numbering" w:customStyle="1" w:styleId="11d">
    <w:name w:val="Нет списка11"/>
    <w:next w:val="a4"/>
    <w:semiHidden/>
    <w:unhideWhenUsed/>
    <w:rsid w:val="00FB5D24"/>
  </w:style>
  <w:style w:type="paragraph" w:customStyle="1" w:styleId="26">
    <w:name w:val="Абзац списка2"/>
    <w:basedOn w:val="a1"/>
    <w:rsid w:val="00FB5D24"/>
    <w:pPr>
      <w:widowControl w:val="0"/>
      <w:autoSpaceDE w:val="0"/>
      <w:autoSpaceDN w:val="0"/>
      <w:spacing w:after="0" w:line="276" w:lineRule="auto"/>
      <w:ind w:left="720" w:firstLine="280"/>
    </w:pPr>
    <w:rPr>
      <w:rFonts w:ascii="Times New Roman" w:eastAsia="Times New Roman" w:hAnsi="Times New Roman" w:cs="Times New Roman"/>
      <w:sz w:val="20"/>
      <w:szCs w:val="20"/>
      <w:lang w:eastAsia="ru-RU"/>
    </w:rPr>
  </w:style>
  <w:style w:type="paragraph" w:customStyle="1" w:styleId="rvps14">
    <w:name w:val="rvps14"/>
    <w:basedOn w:val="a1"/>
    <w:semiHidden/>
    <w:rsid w:val="00FB5D24"/>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f">
    <w:name w:val="Сетка таблицы1"/>
    <w:basedOn w:val="a3"/>
    <w:next w:val="afa"/>
    <w:rsid w:val="00FB5D24"/>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fmc3">
    <w:name w:val="xfmc3"/>
    <w:basedOn w:val="a1"/>
    <w:rsid w:val="00FB5D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23">
    <w:name w:val="rvts23"/>
    <w:rsid w:val="00FB5D24"/>
    <w:rPr>
      <w:rFonts w:cs="Times New Roman"/>
    </w:rPr>
  </w:style>
  <w:style w:type="paragraph" w:customStyle="1" w:styleId="27">
    <w:name w:val="Без интервала2"/>
    <w:link w:val="NoSpacingChar1"/>
    <w:rsid w:val="00FB5D24"/>
    <w:pPr>
      <w:spacing w:after="0" w:line="240" w:lineRule="auto"/>
    </w:pPr>
    <w:rPr>
      <w:rFonts w:ascii="Calibri" w:eastAsia="Times New Roman" w:hAnsi="Calibri" w:cs="Times New Roman"/>
      <w:lang w:eastAsia="ru-RU"/>
    </w:rPr>
  </w:style>
  <w:style w:type="character" w:customStyle="1" w:styleId="NoSpacingChar1">
    <w:name w:val="No Spacing Char1"/>
    <w:link w:val="27"/>
    <w:locked/>
    <w:rsid w:val="00FB5D24"/>
    <w:rPr>
      <w:rFonts w:ascii="Calibri" w:eastAsia="Times New Roman" w:hAnsi="Calibri" w:cs="Times New Roman"/>
      <w:lang w:eastAsia="ru-RU"/>
    </w:rPr>
  </w:style>
  <w:style w:type="character" w:customStyle="1" w:styleId="h-vertical-middleclassifier-text">
    <w:name w:val="h-vertical-middle classifier-text"/>
    <w:rsid w:val="00FB5D24"/>
    <w:rPr>
      <w:rFonts w:cs="Times New Roman"/>
    </w:rPr>
  </w:style>
  <w:style w:type="character" w:customStyle="1" w:styleId="NoSpacingChar">
    <w:name w:val="No Spacing Char"/>
    <w:link w:val="1e"/>
    <w:locked/>
    <w:rsid w:val="00FB5D24"/>
    <w:rPr>
      <w:rFonts w:ascii="Times New Roman" w:eastAsia="SimSun" w:hAnsi="Times New Roman" w:cs="SimSun"/>
      <w:sz w:val="24"/>
      <w:szCs w:val="24"/>
      <w:lang w:val="ru-RU" w:eastAsia="ru-RU"/>
    </w:rPr>
  </w:style>
  <w:style w:type="character" w:styleId="afb">
    <w:name w:val="FollowedHyperlink"/>
    <w:rsid w:val="00FB5D24"/>
    <w:rPr>
      <w:rFonts w:cs="Times New Roman"/>
      <w:color w:val="800080"/>
      <w:u w:val="single"/>
    </w:rPr>
  </w:style>
  <w:style w:type="character" w:customStyle="1" w:styleId="afc">
    <w:name w:val="Название Знак"/>
    <w:locked/>
    <w:rsid w:val="00FB5D24"/>
    <w:rPr>
      <w:rFonts w:ascii="Cambria" w:hAnsi="Cambria" w:cs="Times New Roman"/>
      <w:b/>
      <w:bCs/>
      <w:kern w:val="28"/>
      <w:sz w:val="32"/>
      <w:szCs w:val="32"/>
      <w:lang w:val="uk-UA" w:eastAsia="x-none"/>
    </w:rPr>
  </w:style>
  <w:style w:type="character" w:customStyle="1" w:styleId="34">
    <w:name w:val="Знак Знак3"/>
    <w:rsid w:val="00FB5D24"/>
    <w:rPr>
      <w:rFonts w:ascii="Courier New" w:hAnsi="Courier New"/>
      <w:lang w:val="ru-RU" w:eastAsia="ru-RU"/>
    </w:rPr>
  </w:style>
  <w:style w:type="paragraph" w:customStyle="1" w:styleId="1f0">
    <w:name w:val="çàãîëîâîê 1"/>
    <w:basedOn w:val="a1"/>
    <w:next w:val="a1"/>
    <w:rsid w:val="00FB5D24"/>
    <w:pPr>
      <w:keepNext/>
      <w:autoSpaceDE w:val="0"/>
      <w:autoSpaceDN w:val="0"/>
      <w:adjustRightInd w:val="0"/>
      <w:spacing w:after="0" w:line="240" w:lineRule="auto"/>
    </w:pPr>
    <w:rPr>
      <w:rFonts w:ascii="Times New Roman" w:eastAsia="Times New Roman" w:hAnsi="Times New Roman" w:cs="Times New Roman"/>
      <w:b/>
      <w:bCs/>
      <w:noProof/>
      <w:sz w:val="24"/>
      <w:szCs w:val="24"/>
      <w:lang w:val="en-US" w:eastAsia="ru-RU"/>
    </w:rPr>
  </w:style>
  <w:style w:type="paragraph" w:styleId="28">
    <w:name w:val="Body Text 2"/>
    <w:basedOn w:val="a1"/>
    <w:link w:val="29"/>
    <w:rsid w:val="00FB5D24"/>
    <w:pPr>
      <w:spacing w:after="120" w:line="480" w:lineRule="auto"/>
    </w:pPr>
    <w:rPr>
      <w:rFonts w:ascii="Calibri" w:eastAsia="Times New Roman" w:hAnsi="Calibri" w:cs="Times New Roman"/>
      <w:lang w:eastAsia="ru-RU"/>
    </w:rPr>
  </w:style>
  <w:style w:type="character" w:customStyle="1" w:styleId="29">
    <w:name w:val="Основной текст 2 Знак"/>
    <w:basedOn w:val="a2"/>
    <w:link w:val="28"/>
    <w:rsid w:val="00FB5D24"/>
    <w:rPr>
      <w:rFonts w:ascii="Calibri" w:eastAsia="Times New Roman" w:hAnsi="Calibri" w:cs="Times New Roman"/>
      <w:lang w:eastAsia="ru-RU"/>
    </w:rPr>
  </w:style>
  <w:style w:type="numbering" w:customStyle="1" w:styleId="WWNum912">
    <w:name w:val="WWNum912"/>
    <w:rsid w:val="00FB5D24"/>
    <w:pPr>
      <w:numPr>
        <w:numId w:val="5"/>
      </w:numPr>
    </w:pPr>
  </w:style>
  <w:style w:type="paragraph" w:customStyle="1" w:styleId="afd">
    <w:name w:val="Знак Знак"/>
    <w:basedOn w:val="a1"/>
    <w:rsid w:val="00FB5D24"/>
    <w:pPr>
      <w:spacing w:after="0" w:line="240" w:lineRule="auto"/>
    </w:pPr>
    <w:rPr>
      <w:rFonts w:ascii="Verdana" w:eastAsia="Times New Roman" w:hAnsi="Verdana" w:cs="Verdana"/>
      <w:sz w:val="20"/>
      <w:szCs w:val="20"/>
      <w:lang w:val="en-US"/>
    </w:rPr>
  </w:style>
  <w:style w:type="character" w:customStyle="1" w:styleId="25">
    <w:name w:val="Основной текст (2)_"/>
    <w:link w:val="24"/>
    <w:rsid w:val="00FB5D24"/>
    <w:rPr>
      <w:rFonts w:ascii="Times New Roman" w:eastAsia="SimSun" w:hAnsi="Times New Roman" w:cs="SimSun"/>
      <w:sz w:val="20"/>
      <w:szCs w:val="20"/>
      <w:shd w:val="clear" w:color="auto" w:fill="FFFFFF"/>
      <w:lang w:eastAsia="uk-UA"/>
    </w:rPr>
  </w:style>
  <w:style w:type="paragraph" w:styleId="2a">
    <w:name w:val="Body Text Indent 2"/>
    <w:basedOn w:val="a1"/>
    <w:link w:val="2b"/>
    <w:rsid w:val="00FB5D24"/>
    <w:pPr>
      <w:spacing w:after="120" w:line="480" w:lineRule="auto"/>
      <w:ind w:left="283"/>
    </w:pPr>
    <w:rPr>
      <w:rFonts w:ascii="Calibri" w:eastAsia="Times New Roman" w:hAnsi="Calibri" w:cs="Times New Roman"/>
      <w:lang w:eastAsia="ru-RU"/>
    </w:rPr>
  </w:style>
  <w:style w:type="character" w:customStyle="1" w:styleId="2b">
    <w:name w:val="Основной текст с отступом 2 Знак"/>
    <w:basedOn w:val="a2"/>
    <w:link w:val="2a"/>
    <w:rsid w:val="00FB5D24"/>
    <w:rPr>
      <w:rFonts w:ascii="Calibri" w:eastAsia="Times New Roman" w:hAnsi="Calibri" w:cs="Times New Roman"/>
      <w:lang w:eastAsia="ru-RU"/>
    </w:rPr>
  </w:style>
  <w:style w:type="paragraph" w:customStyle="1" w:styleId="LO-normal">
    <w:name w:val="LO-normal"/>
    <w:rsid w:val="00FB5D24"/>
    <w:pPr>
      <w:spacing w:after="0" w:line="276" w:lineRule="auto"/>
    </w:pPr>
    <w:rPr>
      <w:rFonts w:ascii="Arial" w:eastAsia="Times New Roman" w:hAnsi="Arial" w:cs="Arial"/>
      <w:color w:val="000000"/>
      <w:lang w:val="ru-RU" w:eastAsia="zh-CN"/>
    </w:rPr>
  </w:style>
  <w:style w:type="paragraph" w:customStyle="1" w:styleId="1f1">
    <w:name w:val="Звичайний1"/>
    <w:rsid w:val="00FB5D24"/>
    <w:pPr>
      <w:spacing w:after="0" w:line="240" w:lineRule="auto"/>
    </w:pPr>
    <w:rPr>
      <w:rFonts w:ascii="Times New Roman" w:eastAsia="Times New Roman" w:hAnsi="Times New Roman" w:cs="Times New Roman"/>
      <w:sz w:val="24"/>
      <w:szCs w:val="20"/>
      <w:lang w:val="ru-RU" w:eastAsia="ru-RU"/>
    </w:rPr>
  </w:style>
  <w:style w:type="paragraph" w:customStyle="1" w:styleId="v1msonormal">
    <w:name w:val="v1msonormal"/>
    <w:basedOn w:val="a1"/>
    <w:rsid w:val="00FB5D24"/>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afe">
    <w:name w:val="List Paragraph"/>
    <w:aliases w:val="Абзац списку 1,тв-Абзац списка,название табл/рис,заголовок 1.1,List Paragraph (numbered (a)),List_Paragraph,Multilevel para_II,List Paragraph1,List Paragraph-ExecSummary,Akapit z listą BS,Bullets,List Paragraph 1,References"/>
    <w:basedOn w:val="a1"/>
    <w:link w:val="aff"/>
    <w:uiPriority w:val="34"/>
    <w:qFormat/>
    <w:rsid w:val="00FB5D24"/>
    <w:pPr>
      <w:ind w:left="720"/>
      <w:contextualSpacing/>
    </w:pPr>
  </w:style>
  <w:style w:type="character" w:customStyle="1" w:styleId="aff">
    <w:name w:val="Абзац списка Знак"/>
    <w:aliases w:val="Абзац списку 1 Знак,тв-Абзац списка Знак,название табл/рис Знак,заголовок 1.1 Знак,List Paragraph (numbered (a)) Знак,List_Paragraph Знак,Multilevel para_II Знак,List Paragraph1 Знак,List Paragraph-ExecSummary Знак,Bullets Знак"/>
    <w:link w:val="afe"/>
    <w:uiPriority w:val="1"/>
    <w:locked/>
    <w:rsid w:val="00FB5D24"/>
  </w:style>
  <w:style w:type="paragraph" w:customStyle="1" w:styleId="2c">
    <w:name w:val="Обычный2"/>
    <w:rsid w:val="00FB5D24"/>
    <w:pPr>
      <w:spacing w:after="0" w:line="276" w:lineRule="auto"/>
    </w:pPr>
    <w:rPr>
      <w:rFonts w:ascii="Arial" w:eastAsia="Arial" w:hAnsi="Arial" w:cs="Arial"/>
      <w:color w:val="000000"/>
      <w:lang w:val="ru-RU" w:eastAsia="ru-RU"/>
    </w:rPr>
  </w:style>
  <w:style w:type="paragraph" w:customStyle="1" w:styleId="tj">
    <w:name w:val="tj"/>
    <w:basedOn w:val="a1"/>
    <w:rsid w:val="00FB5D24"/>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HTML1">
    <w:name w:val="HTML Acronym"/>
    <w:basedOn w:val="a2"/>
    <w:uiPriority w:val="99"/>
    <w:semiHidden/>
    <w:unhideWhenUsed/>
    <w:rsid w:val="00FB5D24"/>
    <w:rPr>
      <w:rFonts w:ascii="Times New Roman" w:hAnsi="Times New Roman" w:cs="Times New Roman" w:hint="default"/>
    </w:rPr>
  </w:style>
  <w:style w:type="paragraph" w:styleId="aff0">
    <w:name w:val="Revision"/>
    <w:hidden/>
    <w:uiPriority w:val="99"/>
    <w:semiHidden/>
    <w:rsid w:val="00CB22FC"/>
    <w:pPr>
      <w:spacing w:after="0" w:line="240" w:lineRule="auto"/>
    </w:pPr>
  </w:style>
  <w:style w:type="paragraph" w:customStyle="1" w:styleId="a">
    <w:name w:val="Нумерация"/>
    <w:basedOn w:val="a1"/>
    <w:rsid w:val="00A609CB"/>
    <w:pPr>
      <w:numPr>
        <w:numId w:val="10"/>
      </w:numPr>
    </w:pPr>
  </w:style>
  <w:style w:type="character" w:customStyle="1" w:styleId="zkb-definition-tenderitem-text">
    <w:name w:val="zkb-definition-tender__item-text"/>
    <w:basedOn w:val="a2"/>
    <w:rsid w:val="004C6D26"/>
  </w:style>
  <w:style w:type="paragraph" w:customStyle="1" w:styleId="1f2">
    <w:name w:val="Без інтервалів1"/>
    <w:rsid w:val="0010391E"/>
    <w:pPr>
      <w:suppressAutoHyphens/>
      <w:spacing w:after="0" w:line="240" w:lineRule="auto"/>
    </w:pPr>
    <w:rPr>
      <w:rFonts w:ascii="Calibri" w:eastAsia="Arial" w:hAnsi="Calibri" w:cs="Calibri"/>
      <w:kern w:val="1"/>
      <w:lang w:eastAsia="ar-SA"/>
    </w:rPr>
  </w:style>
  <w:style w:type="character" w:customStyle="1" w:styleId="rvts46">
    <w:name w:val="rvts46"/>
    <w:basedOn w:val="a2"/>
    <w:rsid w:val="000E75DB"/>
  </w:style>
  <w:style w:type="paragraph" w:customStyle="1" w:styleId="tableparagraph">
    <w:name w:val="tableparagraph"/>
    <w:basedOn w:val="a1"/>
    <w:rsid w:val="00E850B5"/>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35">
    <w:name w:val="Основной текст (3)_"/>
    <w:link w:val="310"/>
    <w:locked/>
    <w:rsid w:val="00D23871"/>
    <w:rPr>
      <w:i/>
      <w:iCs/>
      <w:shd w:val="clear" w:color="auto" w:fill="FFFFFF"/>
    </w:rPr>
  </w:style>
  <w:style w:type="character" w:customStyle="1" w:styleId="36">
    <w:name w:val="Основной текст (3) + Не курсив"/>
    <w:basedOn w:val="35"/>
    <w:rsid w:val="00D23871"/>
    <w:rPr>
      <w:i/>
      <w:iCs/>
      <w:shd w:val="clear" w:color="auto" w:fill="FFFFFF"/>
    </w:rPr>
  </w:style>
  <w:style w:type="paragraph" w:customStyle="1" w:styleId="310">
    <w:name w:val="Основной текст (3)1"/>
    <w:basedOn w:val="a1"/>
    <w:link w:val="35"/>
    <w:rsid w:val="00D23871"/>
    <w:pPr>
      <w:widowControl w:val="0"/>
      <w:shd w:val="clear" w:color="auto" w:fill="FFFFFF"/>
      <w:spacing w:before="120" w:after="60" w:line="240" w:lineRule="atLeast"/>
      <w:jc w:val="center"/>
    </w:pPr>
    <w:rPr>
      <w:i/>
      <w:iCs/>
    </w:rPr>
  </w:style>
  <w:style w:type="character" w:customStyle="1" w:styleId="37">
    <w:name w:val="Основной текст (3)"/>
    <w:rsid w:val="00D23871"/>
    <w:rPr>
      <w:rFonts w:ascii="Times New Roman" w:hAnsi="Times New Roman" w:cs="Times New Roman"/>
      <w:i w:val="0"/>
      <w:iCs w:val="0"/>
      <w:sz w:val="22"/>
      <w:szCs w:val="22"/>
      <w:u w:val="single"/>
      <w:lang w:bidi="ar-SA"/>
    </w:rPr>
  </w:style>
  <w:style w:type="character" w:customStyle="1" w:styleId="44">
    <w:name w:val="Основной текст (4)_"/>
    <w:link w:val="45"/>
    <w:locked/>
    <w:rsid w:val="00D23871"/>
    <w:rPr>
      <w:i/>
      <w:iCs/>
      <w:sz w:val="19"/>
      <w:szCs w:val="19"/>
      <w:shd w:val="clear" w:color="auto" w:fill="FFFFFF"/>
    </w:rPr>
  </w:style>
  <w:style w:type="paragraph" w:customStyle="1" w:styleId="45">
    <w:name w:val="Основной текст (4)"/>
    <w:basedOn w:val="a1"/>
    <w:link w:val="44"/>
    <w:rsid w:val="00D23871"/>
    <w:pPr>
      <w:widowControl w:val="0"/>
      <w:shd w:val="clear" w:color="auto" w:fill="FFFFFF"/>
      <w:spacing w:after="0" w:line="269" w:lineRule="exact"/>
    </w:pPr>
    <w:rPr>
      <w:i/>
      <w:iCs/>
      <w:sz w:val="19"/>
      <w:szCs w:val="1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Indent 2" w:uiPriority="0"/>
    <w:lsdException w:name="Hyperlink" w:uiPriority="0"/>
    <w:lsdException w:name="FollowedHyperlink" w:uiPriority="0"/>
    <w:lsdException w:name="Strong" w:semiHidden="0" w:unhideWhenUsed="0" w:qFormat="1"/>
    <w:lsdException w:name="Emphasis" w:semiHidden="0" w:uiPriority="20" w:unhideWhenUsed="0" w:qFormat="1"/>
    <w:lsdException w:name="Normal (Web)"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CF56F9"/>
  </w:style>
  <w:style w:type="paragraph" w:styleId="1">
    <w:name w:val="heading 1"/>
    <w:basedOn w:val="a1"/>
    <w:next w:val="a1"/>
    <w:link w:val="10"/>
    <w:qFormat/>
    <w:rsid w:val="00FB5D24"/>
    <w:pPr>
      <w:keepNext/>
      <w:keepLines/>
      <w:spacing w:before="480" w:after="120" w:line="240" w:lineRule="auto"/>
      <w:outlineLvl w:val="0"/>
    </w:pPr>
    <w:rPr>
      <w:rFonts w:ascii="Calibri" w:eastAsia="Calibri" w:hAnsi="Calibri" w:cs="Calibri"/>
      <w:b/>
      <w:sz w:val="48"/>
      <w:szCs w:val="48"/>
      <w:lang w:eastAsia="uk-UA"/>
    </w:rPr>
  </w:style>
  <w:style w:type="paragraph" w:styleId="2">
    <w:name w:val="heading 2"/>
    <w:basedOn w:val="a1"/>
    <w:next w:val="a1"/>
    <w:link w:val="20"/>
    <w:qFormat/>
    <w:rsid w:val="00FB5D24"/>
    <w:pPr>
      <w:keepNext/>
      <w:keepLines/>
      <w:spacing w:before="360" w:after="80" w:line="240" w:lineRule="auto"/>
      <w:outlineLvl w:val="1"/>
    </w:pPr>
    <w:rPr>
      <w:rFonts w:ascii="Calibri" w:eastAsia="Calibri" w:hAnsi="Calibri" w:cs="Calibri"/>
      <w:b/>
      <w:sz w:val="36"/>
      <w:szCs w:val="36"/>
      <w:lang w:eastAsia="uk-UA"/>
    </w:rPr>
  </w:style>
  <w:style w:type="paragraph" w:styleId="3">
    <w:name w:val="heading 3"/>
    <w:basedOn w:val="a1"/>
    <w:next w:val="a1"/>
    <w:link w:val="30"/>
    <w:qFormat/>
    <w:rsid w:val="00FB5D24"/>
    <w:pPr>
      <w:keepNext/>
      <w:keepLines/>
      <w:spacing w:before="280" w:after="80" w:line="240" w:lineRule="auto"/>
      <w:outlineLvl w:val="2"/>
    </w:pPr>
    <w:rPr>
      <w:rFonts w:ascii="Calibri" w:eastAsia="Calibri" w:hAnsi="Calibri" w:cs="Calibri"/>
      <w:b/>
      <w:sz w:val="28"/>
      <w:szCs w:val="28"/>
      <w:lang w:eastAsia="uk-UA"/>
    </w:rPr>
  </w:style>
  <w:style w:type="paragraph" w:styleId="4">
    <w:name w:val="heading 4"/>
    <w:basedOn w:val="a1"/>
    <w:next w:val="a1"/>
    <w:link w:val="40"/>
    <w:rsid w:val="00FB5D24"/>
    <w:pPr>
      <w:keepNext/>
      <w:keepLines/>
      <w:spacing w:before="240" w:after="40" w:line="240" w:lineRule="auto"/>
      <w:outlineLvl w:val="3"/>
    </w:pPr>
    <w:rPr>
      <w:rFonts w:ascii="Calibri" w:eastAsia="Calibri" w:hAnsi="Calibri" w:cs="Calibri"/>
      <w:b/>
      <w:sz w:val="24"/>
      <w:szCs w:val="24"/>
      <w:lang w:eastAsia="uk-UA"/>
    </w:rPr>
  </w:style>
  <w:style w:type="paragraph" w:styleId="5">
    <w:name w:val="heading 5"/>
    <w:basedOn w:val="a1"/>
    <w:next w:val="a1"/>
    <w:link w:val="50"/>
    <w:rsid w:val="00FB5D24"/>
    <w:pPr>
      <w:keepNext/>
      <w:keepLines/>
      <w:spacing w:before="220" w:after="40" w:line="240" w:lineRule="auto"/>
      <w:outlineLvl w:val="4"/>
    </w:pPr>
    <w:rPr>
      <w:rFonts w:ascii="Calibri" w:eastAsia="Calibri" w:hAnsi="Calibri" w:cs="Calibri"/>
      <w:b/>
      <w:lang w:eastAsia="uk-UA"/>
    </w:rPr>
  </w:style>
  <w:style w:type="paragraph" w:styleId="6">
    <w:name w:val="heading 6"/>
    <w:basedOn w:val="a1"/>
    <w:next w:val="a1"/>
    <w:link w:val="60"/>
    <w:rsid w:val="00FB5D24"/>
    <w:pPr>
      <w:keepNext/>
      <w:keepLines/>
      <w:spacing w:before="200" w:after="40" w:line="240" w:lineRule="auto"/>
      <w:outlineLvl w:val="5"/>
    </w:pPr>
    <w:rPr>
      <w:rFonts w:ascii="Calibri" w:eastAsia="Calibri" w:hAnsi="Calibri" w:cs="Calibri"/>
      <w:b/>
      <w:sz w:val="20"/>
      <w:szCs w:val="20"/>
      <w:lang w:eastAsia="uk-U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rsid w:val="00FB5D24"/>
    <w:rPr>
      <w:rFonts w:ascii="Calibri" w:eastAsia="Calibri" w:hAnsi="Calibri" w:cs="Calibri"/>
      <w:b/>
      <w:sz w:val="48"/>
      <w:szCs w:val="48"/>
      <w:lang w:eastAsia="uk-UA"/>
    </w:rPr>
  </w:style>
  <w:style w:type="character" w:customStyle="1" w:styleId="20">
    <w:name w:val="Заголовок 2 Знак"/>
    <w:basedOn w:val="a2"/>
    <w:link w:val="2"/>
    <w:rsid w:val="00FB5D24"/>
    <w:rPr>
      <w:rFonts w:ascii="Calibri" w:eastAsia="Calibri" w:hAnsi="Calibri" w:cs="Calibri"/>
      <w:b/>
      <w:sz w:val="36"/>
      <w:szCs w:val="36"/>
      <w:lang w:eastAsia="uk-UA"/>
    </w:rPr>
  </w:style>
  <w:style w:type="character" w:customStyle="1" w:styleId="30">
    <w:name w:val="Заголовок 3 Знак"/>
    <w:basedOn w:val="a2"/>
    <w:link w:val="3"/>
    <w:rsid w:val="00FB5D24"/>
    <w:rPr>
      <w:rFonts w:ascii="Calibri" w:eastAsia="Calibri" w:hAnsi="Calibri" w:cs="Calibri"/>
      <w:b/>
      <w:sz w:val="28"/>
      <w:szCs w:val="28"/>
      <w:lang w:eastAsia="uk-UA"/>
    </w:rPr>
  </w:style>
  <w:style w:type="character" w:customStyle="1" w:styleId="40">
    <w:name w:val="Заголовок 4 Знак"/>
    <w:basedOn w:val="a2"/>
    <w:link w:val="4"/>
    <w:rsid w:val="00FB5D24"/>
    <w:rPr>
      <w:rFonts w:ascii="Calibri" w:eastAsia="Calibri" w:hAnsi="Calibri" w:cs="Calibri"/>
      <w:b/>
      <w:sz w:val="24"/>
      <w:szCs w:val="24"/>
      <w:lang w:eastAsia="uk-UA"/>
    </w:rPr>
  </w:style>
  <w:style w:type="character" w:customStyle="1" w:styleId="50">
    <w:name w:val="Заголовок 5 Знак"/>
    <w:basedOn w:val="a2"/>
    <w:link w:val="5"/>
    <w:rsid w:val="00FB5D24"/>
    <w:rPr>
      <w:rFonts w:ascii="Calibri" w:eastAsia="Calibri" w:hAnsi="Calibri" w:cs="Calibri"/>
      <w:b/>
      <w:lang w:eastAsia="uk-UA"/>
    </w:rPr>
  </w:style>
  <w:style w:type="character" w:customStyle="1" w:styleId="60">
    <w:name w:val="Заголовок 6 Знак"/>
    <w:basedOn w:val="a2"/>
    <w:link w:val="6"/>
    <w:rsid w:val="00FB5D24"/>
    <w:rPr>
      <w:rFonts w:ascii="Calibri" w:eastAsia="Calibri" w:hAnsi="Calibri" w:cs="Calibri"/>
      <w:b/>
      <w:sz w:val="20"/>
      <w:szCs w:val="20"/>
      <w:lang w:eastAsia="uk-UA"/>
    </w:rPr>
  </w:style>
  <w:style w:type="numbering" w:customStyle="1" w:styleId="11">
    <w:name w:val="Нет списка1"/>
    <w:next w:val="a4"/>
    <w:uiPriority w:val="99"/>
    <w:semiHidden/>
    <w:unhideWhenUsed/>
    <w:rsid w:val="00FB5D24"/>
  </w:style>
  <w:style w:type="table" w:customStyle="1" w:styleId="TableNormal">
    <w:name w:val="Table Normal"/>
    <w:rsid w:val="00FB5D24"/>
    <w:pPr>
      <w:spacing w:after="0" w:line="240" w:lineRule="auto"/>
    </w:pPr>
    <w:rPr>
      <w:rFonts w:ascii="Calibri" w:eastAsia="Calibri" w:hAnsi="Calibri" w:cs="Calibri"/>
      <w:sz w:val="20"/>
      <w:szCs w:val="20"/>
      <w:lang w:eastAsia="uk-UA"/>
    </w:rPr>
    <w:tblPr>
      <w:tblCellMar>
        <w:top w:w="0" w:type="dxa"/>
        <w:left w:w="0" w:type="dxa"/>
        <w:bottom w:w="0" w:type="dxa"/>
        <w:right w:w="0" w:type="dxa"/>
      </w:tblCellMar>
    </w:tblPr>
  </w:style>
  <w:style w:type="paragraph" w:styleId="a5">
    <w:name w:val="Title"/>
    <w:basedOn w:val="a1"/>
    <w:next w:val="a1"/>
    <w:link w:val="12"/>
    <w:uiPriority w:val="10"/>
    <w:qFormat/>
    <w:rsid w:val="00FB5D24"/>
    <w:pPr>
      <w:keepNext/>
      <w:keepLines/>
      <w:spacing w:before="480" w:after="120" w:line="240" w:lineRule="auto"/>
    </w:pPr>
    <w:rPr>
      <w:rFonts w:ascii="Calibri" w:eastAsia="Calibri" w:hAnsi="Calibri" w:cs="Calibri"/>
      <w:b/>
      <w:sz w:val="72"/>
      <w:szCs w:val="72"/>
      <w:lang w:eastAsia="uk-UA"/>
    </w:rPr>
  </w:style>
  <w:style w:type="character" w:customStyle="1" w:styleId="12">
    <w:name w:val="Название Знак1"/>
    <w:basedOn w:val="a2"/>
    <w:link w:val="a5"/>
    <w:uiPriority w:val="10"/>
    <w:rsid w:val="00FB5D24"/>
    <w:rPr>
      <w:rFonts w:ascii="Calibri" w:eastAsia="Calibri" w:hAnsi="Calibri" w:cs="Calibri"/>
      <w:b/>
      <w:sz w:val="72"/>
      <w:szCs w:val="72"/>
      <w:lang w:eastAsia="uk-UA"/>
    </w:rPr>
  </w:style>
  <w:style w:type="paragraph" w:styleId="a6">
    <w:name w:val="Subtitle"/>
    <w:basedOn w:val="a1"/>
    <w:next w:val="a1"/>
    <w:link w:val="a7"/>
    <w:rsid w:val="00FB5D24"/>
    <w:pPr>
      <w:keepNext/>
      <w:keepLines/>
      <w:spacing w:before="360" w:after="80" w:line="240" w:lineRule="auto"/>
    </w:pPr>
    <w:rPr>
      <w:rFonts w:ascii="Georgia" w:eastAsia="Georgia" w:hAnsi="Georgia" w:cs="Georgia"/>
      <w:i/>
      <w:color w:val="666666"/>
      <w:sz w:val="48"/>
      <w:szCs w:val="48"/>
      <w:lang w:eastAsia="uk-UA"/>
    </w:rPr>
  </w:style>
  <w:style w:type="character" w:customStyle="1" w:styleId="a7">
    <w:name w:val="Подзаголовок Знак"/>
    <w:basedOn w:val="a2"/>
    <w:link w:val="a6"/>
    <w:rsid w:val="00FB5D24"/>
    <w:rPr>
      <w:rFonts w:ascii="Georgia" w:eastAsia="Georgia" w:hAnsi="Georgia" w:cs="Georgia"/>
      <w:i/>
      <w:color w:val="666666"/>
      <w:sz w:val="48"/>
      <w:szCs w:val="48"/>
      <w:lang w:eastAsia="uk-UA"/>
    </w:rPr>
  </w:style>
  <w:style w:type="paragraph" w:styleId="HTML">
    <w:name w:val="HTML Preformatted"/>
    <w:basedOn w:val="a1"/>
    <w:link w:val="HTML0"/>
    <w:rsid w:val="00FB5D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ru-RU"/>
    </w:rPr>
  </w:style>
  <w:style w:type="character" w:customStyle="1" w:styleId="HTML0">
    <w:name w:val="Стандартный HTML Знак"/>
    <w:basedOn w:val="a2"/>
    <w:link w:val="HTML"/>
    <w:rsid w:val="00FB5D24"/>
    <w:rPr>
      <w:rFonts w:ascii="Courier New" w:eastAsia="Times New Roman" w:hAnsi="Courier New" w:cs="Times New Roman"/>
      <w:sz w:val="20"/>
      <w:szCs w:val="20"/>
      <w:lang w:eastAsia="ru-RU"/>
    </w:rPr>
  </w:style>
  <w:style w:type="paragraph" w:customStyle="1" w:styleId="msonormalbullet2gif">
    <w:name w:val="msonormalbullet2.gif"/>
    <w:basedOn w:val="a1"/>
    <w:rsid w:val="00FB5D24"/>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8">
    <w:name w:val="annotation reference"/>
    <w:uiPriority w:val="99"/>
    <w:unhideWhenUsed/>
    <w:rsid w:val="00FB5D24"/>
    <w:rPr>
      <w:rFonts w:cs="Times New Roman"/>
      <w:sz w:val="16"/>
      <w:szCs w:val="16"/>
    </w:rPr>
  </w:style>
  <w:style w:type="character" w:styleId="a9">
    <w:name w:val="Strong"/>
    <w:uiPriority w:val="99"/>
    <w:qFormat/>
    <w:rsid w:val="00FB5D24"/>
    <w:rPr>
      <w:rFonts w:cs="Times New Roman"/>
      <w:b/>
      <w:bCs/>
    </w:rPr>
  </w:style>
  <w:style w:type="character" w:styleId="aa">
    <w:name w:val="Hyperlink"/>
    <w:unhideWhenUsed/>
    <w:rsid w:val="00FB5D24"/>
    <w:rPr>
      <w:rFonts w:cs="Times New Roman"/>
      <w:color w:val="0000FF"/>
      <w:u w:val="single"/>
    </w:rPr>
  </w:style>
  <w:style w:type="character" w:customStyle="1" w:styleId="61">
    <w:name w:val="Текст выноски Знак6"/>
    <w:uiPriority w:val="99"/>
    <w:unhideWhenUsed/>
    <w:rsid w:val="00FB5D24"/>
    <w:rPr>
      <w:rFonts w:ascii="Segoe UI" w:cs="Segoe UI"/>
      <w:sz w:val="18"/>
      <w:szCs w:val="18"/>
    </w:rPr>
  </w:style>
  <w:style w:type="character" w:customStyle="1" w:styleId="ab">
    <w:name w:val="Нижний колонтитул Знак"/>
    <w:link w:val="ac"/>
    <w:uiPriority w:val="99"/>
    <w:unhideWhenUsed/>
    <w:locked/>
    <w:rsid w:val="00FB5D24"/>
  </w:style>
  <w:style w:type="character" w:customStyle="1" w:styleId="ad">
    <w:name w:val="Основной текст Знак"/>
    <w:link w:val="ae"/>
    <w:unhideWhenUsed/>
    <w:locked/>
    <w:rsid w:val="00FB5D24"/>
  </w:style>
  <w:style w:type="character" w:customStyle="1" w:styleId="9">
    <w:name w:val="Текст примечания Знак9"/>
    <w:uiPriority w:val="99"/>
    <w:unhideWhenUsed/>
    <w:rsid w:val="00FB5D24"/>
    <w:rPr>
      <w:rFonts w:ascii="Calibri" w:cs="Calibri"/>
      <w:sz w:val="20"/>
      <w:szCs w:val="20"/>
    </w:rPr>
  </w:style>
  <w:style w:type="character" w:customStyle="1" w:styleId="21">
    <w:name w:val="Тема примечания Знак2"/>
    <w:uiPriority w:val="99"/>
    <w:unhideWhenUsed/>
    <w:rsid w:val="00FB5D24"/>
    <w:rPr>
      <w:rFonts w:ascii="Calibri" w:cs="Calibri"/>
      <w:b/>
      <w:bCs/>
      <w:sz w:val="20"/>
      <w:szCs w:val="20"/>
    </w:rPr>
  </w:style>
  <w:style w:type="character" w:customStyle="1" w:styleId="13">
    <w:name w:val="Текст выноски Знак1"/>
    <w:link w:val="af"/>
    <w:uiPriority w:val="99"/>
    <w:unhideWhenUsed/>
    <w:locked/>
    <w:rsid w:val="00FB5D24"/>
    <w:rPr>
      <w:rFonts w:eastAsia="Times New Roman" w:hAnsi="Tahoma" w:cs="Times New Roman"/>
      <w:sz w:val="16"/>
      <w:szCs w:val="16"/>
      <w:lang w:val="x-none"/>
    </w:rPr>
  </w:style>
  <w:style w:type="character" w:customStyle="1" w:styleId="22">
    <w:name w:val="Текст выноски Знак2"/>
    <w:uiPriority w:val="99"/>
    <w:unhideWhenUsed/>
    <w:rsid w:val="00FB5D24"/>
    <w:rPr>
      <w:rFonts w:ascii="Segoe UI" w:cs="Segoe UI"/>
      <w:sz w:val="18"/>
      <w:szCs w:val="18"/>
    </w:rPr>
  </w:style>
  <w:style w:type="character" w:customStyle="1" w:styleId="41">
    <w:name w:val="Текст примечания Знак4"/>
    <w:uiPriority w:val="99"/>
    <w:unhideWhenUsed/>
    <w:rsid w:val="00FB5D24"/>
    <w:rPr>
      <w:rFonts w:ascii="Calibri" w:cs="Calibri"/>
      <w:sz w:val="20"/>
      <w:szCs w:val="20"/>
    </w:rPr>
  </w:style>
  <w:style w:type="character" w:customStyle="1" w:styleId="90">
    <w:name w:val="Тема примечания Знак9"/>
    <w:uiPriority w:val="99"/>
    <w:unhideWhenUsed/>
    <w:rsid w:val="00FB5D24"/>
    <w:rPr>
      <w:rFonts w:ascii="Calibri" w:cs="Calibri"/>
      <w:b/>
      <w:bCs/>
      <w:sz w:val="20"/>
      <w:szCs w:val="20"/>
    </w:rPr>
  </w:style>
  <w:style w:type="character" w:customStyle="1" w:styleId="14">
    <w:name w:val="Тема примечания Знак1"/>
    <w:link w:val="af0"/>
    <w:uiPriority w:val="99"/>
    <w:unhideWhenUsed/>
    <w:locked/>
    <w:rsid w:val="00FB5D24"/>
    <w:rPr>
      <w:rFonts w:cs="Times New Roman"/>
      <w:b/>
      <w:bCs/>
    </w:rPr>
  </w:style>
  <w:style w:type="character" w:customStyle="1" w:styleId="qadkppname">
    <w:name w:val="qa_dkpp_name"/>
    <w:uiPriority w:val="99"/>
    <w:unhideWhenUsed/>
    <w:qFormat/>
    <w:rsid w:val="00FB5D24"/>
  </w:style>
  <w:style w:type="character" w:customStyle="1" w:styleId="130">
    <w:name w:val="Текст примечания Знак13"/>
    <w:uiPriority w:val="99"/>
    <w:unhideWhenUsed/>
    <w:rsid w:val="00FB5D24"/>
    <w:rPr>
      <w:rFonts w:ascii="Calibri" w:cs="Calibri"/>
      <w:sz w:val="20"/>
      <w:szCs w:val="20"/>
    </w:rPr>
  </w:style>
  <w:style w:type="character" w:customStyle="1" w:styleId="100">
    <w:name w:val="Текст выноски Знак10"/>
    <w:uiPriority w:val="99"/>
    <w:unhideWhenUsed/>
    <w:rsid w:val="00FB5D24"/>
    <w:rPr>
      <w:rFonts w:ascii="Tahoma" w:cs="Tahoma"/>
      <w:sz w:val="16"/>
      <w:szCs w:val="16"/>
    </w:rPr>
  </w:style>
  <w:style w:type="character" w:customStyle="1" w:styleId="51">
    <w:name w:val="Текст примечания Знак5"/>
    <w:uiPriority w:val="99"/>
    <w:unhideWhenUsed/>
    <w:rsid w:val="00FB5D24"/>
    <w:rPr>
      <w:rFonts w:ascii="Calibri" w:cs="Calibri"/>
      <w:sz w:val="20"/>
      <w:szCs w:val="20"/>
    </w:rPr>
  </w:style>
  <w:style w:type="character" w:customStyle="1" w:styleId="120">
    <w:name w:val="Текст выноски Знак12"/>
    <w:uiPriority w:val="99"/>
    <w:unhideWhenUsed/>
    <w:rsid w:val="00FB5D24"/>
    <w:rPr>
      <w:rFonts w:ascii="Tahoma" w:cs="Tahoma"/>
      <w:sz w:val="16"/>
      <w:szCs w:val="16"/>
    </w:rPr>
  </w:style>
  <w:style w:type="character" w:customStyle="1" w:styleId="23">
    <w:name w:val="Текст примечания Знак2"/>
    <w:uiPriority w:val="99"/>
    <w:unhideWhenUsed/>
    <w:rsid w:val="00FB5D24"/>
    <w:rPr>
      <w:rFonts w:ascii="Calibri" w:cs="Calibri"/>
      <w:sz w:val="20"/>
      <w:szCs w:val="20"/>
    </w:rPr>
  </w:style>
  <w:style w:type="character" w:customStyle="1" w:styleId="52">
    <w:name w:val="Текст выноски Знак5"/>
    <w:uiPriority w:val="99"/>
    <w:unhideWhenUsed/>
    <w:rsid w:val="00FB5D24"/>
    <w:rPr>
      <w:rFonts w:ascii="Segoe UI" w:cs="Segoe UI"/>
      <w:sz w:val="18"/>
      <w:szCs w:val="18"/>
    </w:rPr>
  </w:style>
  <w:style w:type="character" w:customStyle="1" w:styleId="131">
    <w:name w:val="Текст выноски Знак13"/>
    <w:uiPriority w:val="99"/>
    <w:unhideWhenUsed/>
    <w:rsid w:val="00FB5D24"/>
    <w:rPr>
      <w:rFonts w:ascii="Tahoma" w:cs="Tahoma"/>
      <w:sz w:val="16"/>
      <w:szCs w:val="16"/>
    </w:rPr>
  </w:style>
  <w:style w:type="character" w:customStyle="1" w:styleId="53">
    <w:name w:val="Тема примечания Знак5"/>
    <w:uiPriority w:val="99"/>
    <w:unhideWhenUsed/>
    <w:rsid w:val="00FB5D24"/>
    <w:rPr>
      <w:rFonts w:ascii="Calibri" w:cs="Calibri"/>
      <w:b/>
      <w:bCs/>
      <w:sz w:val="20"/>
      <w:szCs w:val="20"/>
    </w:rPr>
  </w:style>
  <w:style w:type="character" w:customStyle="1" w:styleId="132">
    <w:name w:val="Тема примечания Знак13"/>
    <w:uiPriority w:val="99"/>
    <w:unhideWhenUsed/>
    <w:rsid w:val="00FB5D24"/>
    <w:rPr>
      <w:rFonts w:ascii="Calibri" w:cs="Calibri"/>
      <w:b/>
      <w:bCs/>
      <w:sz w:val="20"/>
      <w:szCs w:val="20"/>
    </w:rPr>
  </w:style>
  <w:style w:type="character" w:customStyle="1" w:styleId="7">
    <w:name w:val="Тема примечания Знак7"/>
    <w:uiPriority w:val="99"/>
    <w:unhideWhenUsed/>
    <w:rsid w:val="00FB5D24"/>
    <w:rPr>
      <w:rFonts w:ascii="Calibri" w:cs="Calibri"/>
      <w:b/>
      <w:bCs/>
      <w:sz w:val="20"/>
      <w:szCs w:val="20"/>
    </w:rPr>
  </w:style>
  <w:style w:type="character" w:customStyle="1" w:styleId="91">
    <w:name w:val="Текст выноски Знак9"/>
    <w:uiPriority w:val="99"/>
    <w:unhideWhenUsed/>
    <w:rsid w:val="00FB5D24"/>
    <w:rPr>
      <w:rFonts w:ascii="Tahoma" w:cs="Tahoma"/>
      <w:sz w:val="16"/>
      <w:szCs w:val="16"/>
    </w:rPr>
  </w:style>
  <w:style w:type="character" w:customStyle="1" w:styleId="15">
    <w:name w:val="Текст примечания Знак1"/>
    <w:link w:val="af1"/>
    <w:uiPriority w:val="99"/>
    <w:unhideWhenUsed/>
    <w:locked/>
    <w:rsid w:val="00FB5D24"/>
    <w:rPr>
      <w:rFonts w:cs="Times New Roman"/>
    </w:rPr>
  </w:style>
  <w:style w:type="character" w:customStyle="1" w:styleId="121">
    <w:name w:val="Тема примечания Знак12"/>
    <w:uiPriority w:val="99"/>
    <w:unhideWhenUsed/>
    <w:rsid w:val="00FB5D24"/>
    <w:rPr>
      <w:rFonts w:ascii="Calibri" w:cs="Calibri"/>
      <w:b/>
      <w:bCs/>
      <w:sz w:val="20"/>
      <w:szCs w:val="20"/>
    </w:rPr>
  </w:style>
  <w:style w:type="character" w:customStyle="1" w:styleId="42">
    <w:name w:val="Текст выноски Знак4"/>
    <w:uiPriority w:val="99"/>
    <w:unhideWhenUsed/>
    <w:rsid w:val="00FB5D24"/>
    <w:rPr>
      <w:rFonts w:ascii="Segoe UI" w:cs="Segoe UI"/>
      <w:sz w:val="18"/>
      <w:szCs w:val="18"/>
    </w:rPr>
  </w:style>
  <w:style w:type="character" w:customStyle="1" w:styleId="62">
    <w:name w:val="Текст примечания Знак6"/>
    <w:uiPriority w:val="99"/>
    <w:unhideWhenUsed/>
    <w:rsid w:val="00FB5D24"/>
    <w:rPr>
      <w:rFonts w:ascii="Calibri" w:cs="Calibri"/>
      <w:sz w:val="20"/>
      <w:szCs w:val="20"/>
    </w:rPr>
  </w:style>
  <w:style w:type="character" w:customStyle="1" w:styleId="31">
    <w:name w:val="Текст примечания Знак3"/>
    <w:uiPriority w:val="99"/>
    <w:unhideWhenUsed/>
    <w:rsid w:val="00FB5D24"/>
    <w:rPr>
      <w:rFonts w:ascii="Calibri" w:cs="Calibri"/>
      <w:sz w:val="20"/>
      <w:szCs w:val="20"/>
    </w:rPr>
  </w:style>
  <w:style w:type="character" w:customStyle="1" w:styleId="af2">
    <w:name w:val="Обычный (веб) Знак"/>
    <w:aliases w:val="Обычный (Web)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 Знак17 Знак"/>
    <w:link w:val="af3"/>
    <w:uiPriority w:val="99"/>
    <w:unhideWhenUsed/>
    <w:locked/>
    <w:rsid w:val="00FB5D24"/>
  </w:style>
  <w:style w:type="character" w:customStyle="1" w:styleId="8">
    <w:name w:val="Текст примечания Знак8"/>
    <w:uiPriority w:val="99"/>
    <w:unhideWhenUsed/>
    <w:rsid w:val="00FB5D24"/>
    <w:rPr>
      <w:rFonts w:ascii="Calibri" w:cs="Calibri"/>
      <w:sz w:val="20"/>
      <w:szCs w:val="20"/>
    </w:rPr>
  </w:style>
  <w:style w:type="character" w:customStyle="1" w:styleId="32">
    <w:name w:val="Текст выноски Знак3"/>
    <w:uiPriority w:val="99"/>
    <w:unhideWhenUsed/>
    <w:rsid w:val="00FB5D24"/>
    <w:rPr>
      <w:rFonts w:ascii="Segoe UI" w:cs="Segoe UI"/>
      <w:sz w:val="18"/>
      <w:szCs w:val="18"/>
    </w:rPr>
  </w:style>
  <w:style w:type="character" w:customStyle="1" w:styleId="110">
    <w:name w:val="Текст примечания Знак11"/>
    <w:uiPriority w:val="99"/>
    <w:unhideWhenUsed/>
    <w:rsid w:val="00FB5D24"/>
    <w:rPr>
      <w:rFonts w:ascii="Calibri" w:cs="Calibri"/>
      <w:sz w:val="20"/>
      <w:szCs w:val="20"/>
    </w:rPr>
  </w:style>
  <w:style w:type="character" w:customStyle="1" w:styleId="70">
    <w:name w:val="Текст примечания Знак7"/>
    <w:uiPriority w:val="99"/>
    <w:unhideWhenUsed/>
    <w:rsid w:val="00FB5D24"/>
    <w:rPr>
      <w:rFonts w:ascii="Calibri" w:cs="Calibri"/>
      <w:sz w:val="20"/>
      <w:szCs w:val="20"/>
    </w:rPr>
  </w:style>
  <w:style w:type="character" w:customStyle="1" w:styleId="101">
    <w:name w:val="Тема примечания Знак10"/>
    <w:uiPriority w:val="99"/>
    <w:unhideWhenUsed/>
    <w:rsid w:val="00FB5D24"/>
    <w:rPr>
      <w:rFonts w:ascii="Calibri" w:cs="Calibri"/>
      <w:b/>
      <w:bCs/>
      <w:sz w:val="20"/>
      <w:szCs w:val="20"/>
    </w:rPr>
  </w:style>
  <w:style w:type="character" w:customStyle="1" w:styleId="af4">
    <w:name w:val="Текст примечания Знак"/>
    <w:uiPriority w:val="99"/>
    <w:unhideWhenUsed/>
    <w:rsid w:val="00FB5D24"/>
    <w:rPr>
      <w:rFonts w:ascii="Calibri" w:cs="Calibri"/>
      <w:sz w:val="20"/>
      <w:szCs w:val="20"/>
    </w:rPr>
  </w:style>
  <w:style w:type="character" w:customStyle="1" w:styleId="63">
    <w:name w:val="Тема примечания Знак6"/>
    <w:uiPriority w:val="99"/>
    <w:unhideWhenUsed/>
    <w:rsid w:val="00FB5D24"/>
    <w:rPr>
      <w:rFonts w:ascii="Calibri" w:cs="Calibri"/>
      <w:b/>
      <w:bCs/>
      <w:sz w:val="20"/>
      <w:szCs w:val="20"/>
    </w:rPr>
  </w:style>
  <w:style w:type="character" w:customStyle="1" w:styleId="122">
    <w:name w:val="Текст примечания Знак12"/>
    <w:uiPriority w:val="99"/>
    <w:unhideWhenUsed/>
    <w:rsid w:val="00FB5D24"/>
    <w:rPr>
      <w:rFonts w:ascii="Calibri" w:cs="Calibri"/>
      <w:sz w:val="20"/>
      <w:szCs w:val="20"/>
    </w:rPr>
  </w:style>
  <w:style w:type="character" w:customStyle="1" w:styleId="80">
    <w:name w:val="Текст выноски Знак8"/>
    <w:uiPriority w:val="99"/>
    <w:unhideWhenUsed/>
    <w:rsid w:val="00FB5D24"/>
    <w:rPr>
      <w:rFonts w:ascii="Tahoma" w:cs="Tahoma"/>
      <w:sz w:val="16"/>
      <w:szCs w:val="16"/>
    </w:rPr>
  </w:style>
  <w:style w:type="character" w:customStyle="1" w:styleId="af5">
    <w:name w:val="Текст выноски Знак"/>
    <w:unhideWhenUsed/>
    <w:rsid w:val="00FB5D24"/>
    <w:rPr>
      <w:rFonts w:ascii="Tahoma" w:cs="Tahoma"/>
      <w:sz w:val="16"/>
      <w:szCs w:val="16"/>
    </w:rPr>
  </w:style>
  <w:style w:type="character" w:customStyle="1" w:styleId="81">
    <w:name w:val="Тема примечания Знак8"/>
    <w:uiPriority w:val="99"/>
    <w:unhideWhenUsed/>
    <w:rsid w:val="00FB5D24"/>
    <w:rPr>
      <w:rFonts w:ascii="Calibri" w:cs="Calibri"/>
      <w:b/>
      <w:bCs/>
      <w:sz w:val="20"/>
      <w:szCs w:val="20"/>
    </w:rPr>
  </w:style>
  <w:style w:type="character" w:customStyle="1" w:styleId="af6">
    <w:name w:val="Тема примечания Знак"/>
    <w:uiPriority w:val="99"/>
    <w:unhideWhenUsed/>
    <w:rsid w:val="00FB5D24"/>
    <w:rPr>
      <w:rFonts w:ascii="Calibri" w:cs="Calibri"/>
      <w:b/>
      <w:bCs/>
      <w:sz w:val="20"/>
      <w:szCs w:val="20"/>
    </w:rPr>
  </w:style>
  <w:style w:type="character" w:customStyle="1" w:styleId="102">
    <w:name w:val="Текст примечания Знак10"/>
    <w:uiPriority w:val="99"/>
    <w:unhideWhenUsed/>
    <w:rsid w:val="00FB5D24"/>
    <w:rPr>
      <w:rFonts w:ascii="Calibri" w:cs="Calibri"/>
      <w:sz w:val="20"/>
      <w:szCs w:val="20"/>
    </w:rPr>
  </w:style>
  <w:style w:type="character" w:customStyle="1" w:styleId="210">
    <w:name w:val="Основной текст (2) + 10"/>
    <w:uiPriority w:val="99"/>
    <w:unhideWhenUsed/>
    <w:qFormat/>
    <w:rsid w:val="00FB5D24"/>
    <w:rPr>
      <w:rFonts w:eastAsia="Times New Roman"/>
      <w:color w:val="000000"/>
      <w:sz w:val="21"/>
      <w:lang w:val="uk-UA" w:eastAsia="x-none"/>
    </w:rPr>
  </w:style>
  <w:style w:type="character" w:customStyle="1" w:styleId="2101">
    <w:name w:val="Основной текст (2) + 101"/>
    <w:unhideWhenUsed/>
    <w:qFormat/>
    <w:rsid w:val="00FB5D24"/>
    <w:rPr>
      <w:rFonts w:eastAsia="Times New Roman"/>
      <w:color w:val="000000"/>
      <w:sz w:val="21"/>
      <w:lang w:val="uk-UA" w:eastAsia="x-none"/>
    </w:rPr>
  </w:style>
  <w:style w:type="character" w:customStyle="1" w:styleId="af7">
    <w:name w:val="Верхний колонтитул Знак"/>
    <w:link w:val="af8"/>
    <w:uiPriority w:val="99"/>
    <w:unhideWhenUsed/>
    <w:locked/>
    <w:rsid w:val="00FB5D24"/>
  </w:style>
  <w:style w:type="character" w:customStyle="1" w:styleId="apple-converted-space">
    <w:name w:val="apple-converted-space"/>
    <w:unhideWhenUsed/>
    <w:qFormat/>
    <w:rsid w:val="00FB5D24"/>
    <w:rPr>
      <w:rFonts w:cs="Times New Roman"/>
    </w:rPr>
  </w:style>
  <w:style w:type="character" w:customStyle="1" w:styleId="71">
    <w:name w:val="Текст выноски Знак7"/>
    <w:uiPriority w:val="99"/>
    <w:unhideWhenUsed/>
    <w:rsid w:val="00FB5D24"/>
    <w:rPr>
      <w:rFonts w:ascii="Segoe UI" w:cs="Segoe UI"/>
      <w:sz w:val="18"/>
      <w:szCs w:val="18"/>
    </w:rPr>
  </w:style>
  <w:style w:type="character" w:customStyle="1" w:styleId="111">
    <w:name w:val="Текст выноски Знак11"/>
    <w:uiPriority w:val="99"/>
    <w:unhideWhenUsed/>
    <w:rsid w:val="00FB5D24"/>
    <w:rPr>
      <w:rFonts w:ascii="Tahoma" w:cs="Tahoma"/>
      <w:sz w:val="16"/>
      <w:szCs w:val="16"/>
    </w:rPr>
  </w:style>
  <w:style w:type="character" w:customStyle="1" w:styleId="112">
    <w:name w:val="Тема примечания Знак11"/>
    <w:uiPriority w:val="99"/>
    <w:unhideWhenUsed/>
    <w:rsid w:val="00FB5D24"/>
    <w:rPr>
      <w:rFonts w:ascii="Calibri" w:cs="Calibri"/>
      <w:b/>
      <w:bCs/>
      <w:sz w:val="20"/>
      <w:szCs w:val="20"/>
    </w:rPr>
  </w:style>
  <w:style w:type="character" w:customStyle="1" w:styleId="43">
    <w:name w:val="Тема примечания Знак4"/>
    <w:uiPriority w:val="99"/>
    <w:unhideWhenUsed/>
    <w:rsid w:val="00FB5D24"/>
    <w:rPr>
      <w:rFonts w:ascii="Calibri" w:cs="Calibri"/>
      <w:b/>
      <w:bCs/>
      <w:sz w:val="20"/>
      <w:szCs w:val="20"/>
    </w:rPr>
  </w:style>
  <w:style w:type="character" w:customStyle="1" w:styleId="33">
    <w:name w:val="Тема примечания Знак3"/>
    <w:uiPriority w:val="99"/>
    <w:unhideWhenUsed/>
    <w:rsid w:val="00FB5D24"/>
    <w:rPr>
      <w:rFonts w:ascii="Calibri" w:cs="Calibri"/>
      <w:b/>
      <w:bCs/>
      <w:sz w:val="20"/>
      <w:szCs w:val="20"/>
    </w:rPr>
  </w:style>
  <w:style w:type="paragraph" w:styleId="af">
    <w:name w:val="Balloon Text"/>
    <w:basedOn w:val="a1"/>
    <w:link w:val="13"/>
    <w:uiPriority w:val="99"/>
    <w:unhideWhenUsed/>
    <w:rsid w:val="00FB5D24"/>
    <w:pPr>
      <w:spacing w:after="0" w:line="240" w:lineRule="auto"/>
    </w:pPr>
    <w:rPr>
      <w:rFonts w:eastAsia="Times New Roman" w:hAnsi="Tahoma" w:cs="Times New Roman"/>
      <w:sz w:val="16"/>
      <w:szCs w:val="16"/>
      <w:lang w:val="x-none"/>
    </w:rPr>
  </w:style>
  <w:style w:type="character" w:customStyle="1" w:styleId="140">
    <w:name w:val="Текст выноски Знак14"/>
    <w:basedOn w:val="a2"/>
    <w:uiPriority w:val="99"/>
    <w:semiHidden/>
    <w:rsid w:val="00FB5D24"/>
    <w:rPr>
      <w:rFonts w:ascii="Segoe UI" w:hAnsi="Segoe UI" w:cs="Segoe UI"/>
      <w:sz w:val="18"/>
      <w:szCs w:val="18"/>
    </w:rPr>
  </w:style>
  <w:style w:type="character" w:customStyle="1" w:styleId="1433">
    <w:name w:val="Текст выноски Знак1433"/>
    <w:uiPriority w:val="99"/>
    <w:semiHidden/>
    <w:rsid w:val="00FB5D24"/>
    <w:rPr>
      <w:rFonts w:ascii="Segoe UI" w:hAnsi="Segoe UI" w:cs="Segoe UI"/>
      <w:sz w:val="18"/>
      <w:szCs w:val="18"/>
      <w:lang w:val="uk-UA" w:eastAsia="uk-UA"/>
    </w:rPr>
  </w:style>
  <w:style w:type="character" w:customStyle="1" w:styleId="1432">
    <w:name w:val="Текст выноски Знак1432"/>
    <w:uiPriority w:val="99"/>
    <w:semiHidden/>
    <w:rsid w:val="00FB5D24"/>
    <w:rPr>
      <w:rFonts w:ascii="Segoe UI" w:hAnsi="Segoe UI" w:cs="Segoe UI"/>
      <w:sz w:val="18"/>
      <w:szCs w:val="18"/>
      <w:lang w:val="uk-UA" w:eastAsia="uk-UA"/>
    </w:rPr>
  </w:style>
  <w:style w:type="character" w:customStyle="1" w:styleId="1431">
    <w:name w:val="Текст выноски Знак1431"/>
    <w:uiPriority w:val="99"/>
    <w:semiHidden/>
    <w:rsid w:val="00FB5D24"/>
    <w:rPr>
      <w:rFonts w:ascii="Segoe UI" w:hAnsi="Segoe UI" w:cs="Segoe UI"/>
      <w:sz w:val="18"/>
      <w:szCs w:val="18"/>
      <w:lang w:val="uk-UA" w:eastAsia="uk-UA"/>
    </w:rPr>
  </w:style>
  <w:style w:type="character" w:customStyle="1" w:styleId="1430">
    <w:name w:val="Текст выноски Знак1430"/>
    <w:uiPriority w:val="99"/>
    <w:semiHidden/>
    <w:rsid w:val="00FB5D24"/>
    <w:rPr>
      <w:rFonts w:ascii="Segoe UI" w:hAnsi="Segoe UI" w:cs="Segoe UI"/>
      <w:sz w:val="18"/>
      <w:szCs w:val="18"/>
      <w:lang w:val="uk-UA" w:eastAsia="uk-UA"/>
    </w:rPr>
  </w:style>
  <w:style w:type="character" w:customStyle="1" w:styleId="1429">
    <w:name w:val="Текст выноски Знак1429"/>
    <w:uiPriority w:val="99"/>
    <w:semiHidden/>
    <w:rsid w:val="00FB5D24"/>
    <w:rPr>
      <w:rFonts w:ascii="Segoe UI" w:hAnsi="Segoe UI" w:cs="Segoe UI"/>
      <w:sz w:val="18"/>
      <w:szCs w:val="18"/>
      <w:lang w:val="uk-UA" w:eastAsia="uk-UA"/>
    </w:rPr>
  </w:style>
  <w:style w:type="character" w:customStyle="1" w:styleId="1428">
    <w:name w:val="Текст выноски Знак1428"/>
    <w:uiPriority w:val="99"/>
    <w:semiHidden/>
    <w:rsid w:val="00FB5D24"/>
    <w:rPr>
      <w:rFonts w:ascii="Tahoma" w:hAnsi="Tahoma" w:cs="Tahoma"/>
      <w:sz w:val="16"/>
      <w:szCs w:val="16"/>
    </w:rPr>
  </w:style>
  <w:style w:type="character" w:customStyle="1" w:styleId="1427">
    <w:name w:val="Текст выноски Знак1427"/>
    <w:uiPriority w:val="99"/>
    <w:semiHidden/>
    <w:rsid w:val="00FB5D24"/>
    <w:rPr>
      <w:rFonts w:ascii="Segoe UI" w:hAnsi="Segoe UI" w:cs="Segoe UI"/>
      <w:sz w:val="18"/>
      <w:szCs w:val="18"/>
      <w:lang w:val="uk-UA" w:eastAsia="uk-UA"/>
    </w:rPr>
  </w:style>
  <w:style w:type="character" w:customStyle="1" w:styleId="1426">
    <w:name w:val="Текст выноски Знак1426"/>
    <w:uiPriority w:val="99"/>
    <w:semiHidden/>
    <w:rsid w:val="00FB5D24"/>
    <w:rPr>
      <w:rFonts w:ascii="Segoe UI" w:hAnsi="Segoe UI" w:cs="Segoe UI"/>
      <w:sz w:val="18"/>
      <w:szCs w:val="18"/>
      <w:lang w:val="uk-UA" w:eastAsia="uk-UA"/>
    </w:rPr>
  </w:style>
  <w:style w:type="character" w:customStyle="1" w:styleId="1425">
    <w:name w:val="Текст выноски Знак1425"/>
    <w:uiPriority w:val="99"/>
    <w:semiHidden/>
    <w:rsid w:val="00FB5D24"/>
    <w:rPr>
      <w:rFonts w:ascii="Segoe UI" w:hAnsi="Segoe UI" w:cs="Segoe UI"/>
      <w:sz w:val="18"/>
      <w:szCs w:val="18"/>
      <w:lang w:val="uk-UA" w:eastAsia="uk-UA"/>
    </w:rPr>
  </w:style>
  <w:style w:type="character" w:customStyle="1" w:styleId="1424">
    <w:name w:val="Текст выноски Знак1424"/>
    <w:uiPriority w:val="99"/>
    <w:semiHidden/>
    <w:rsid w:val="00FB5D24"/>
    <w:rPr>
      <w:rFonts w:ascii="Tahoma" w:hAnsi="Tahoma" w:cs="Tahoma"/>
      <w:sz w:val="16"/>
      <w:szCs w:val="16"/>
    </w:rPr>
  </w:style>
  <w:style w:type="character" w:customStyle="1" w:styleId="1423">
    <w:name w:val="Текст выноски Знак1423"/>
    <w:uiPriority w:val="99"/>
    <w:semiHidden/>
    <w:rsid w:val="00FB5D24"/>
    <w:rPr>
      <w:rFonts w:ascii="Tahoma" w:hAnsi="Tahoma" w:cs="Tahoma"/>
      <w:sz w:val="16"/>
      <w:szCs w:val="16"/>
    </w:rPr>
  </w:style>
  <w:style w:type="character" w:customStyle="1" w:styleId="1422">
    <w:name w:val="Текст выноски Знак1422"/>
    <w:uiPriority w:val="99"/>
    <w:semiHidden/>
    <w:rsid w:val="00FB5D24"/>
    <w:rPr>
      <w:rFonts w:ascii="Tahoma" w:hAnsi="Tahoma" w:cs="Tahoma"/>
      <w:sz w:val="16"/>
      <w:szCs w:val="16"/>
    </w:rPr>
  </w:style>
  <w:style w:type="character" w:customStyle="1" w:styleId="1421">
    <w:name w:val="Текст выноски Знак1421"/>
    <w:uiPriority w:val="99"/>
    <w:semiHidden/>
    <w:rsid w:val="00FB5D24"/>
    <w:rPr>
      <w:rFonts w:ascii="Segoe UI" w:hAnsi="Segoe UI" w:cs="Segoe UI"/>
      <w:sz w:val="18"/>
      <w:szCs w:val="18"/>
      <w:lang w:val="uk-UA" w:eastAsia="uk-UA"/>
    </w:rPr>
  </w:style>
  <w:style w:type="character" w:customStyle="1" w:styleId="1420">
    <w:name w:val="Текст выноски Знак1420"/>
    <w:uiPriority w:val="99"/>
    <w:semiHidden/>
    <w:rsid w:val="00FB5D24"/>
    <w:rPr>
      <w:rFonts w:ascii="Segoe UI" w:hAnsi="Segoe UI" w:cs="Segoe UI"/>
      <w:sz w:val="18"/>
      <w:szCs w:val="18"/>
      <w:lang w:val="uk-UA" w:eastAsia="uk-UA"/>
    </w:rPr>
  </w:style>
  <w:style w:type="character" w:customStyle="1" w:styleId="1419">
    <w:name w:val="Текст выноски Знак1419"/>
    <w:uiPriority w:val="99"/>
    <w:semiHidden/>
    <w:rsid w:val="00FB5D24"/>
    <w:rPr>
      <w:rFonts w:ascii="Segoe UI" w:hAnsi="Segoe UI" w:cs="Segoe UI"/>
      <w:sz w:val="18"/>
      <w:szCs w:val="18"/>
      <w:lang w:val="uk-UA" w:eastAsia="uk-UA"/>
    </w:rPr>
  </w:style>
  <w:style w:type="character" w:customStyle="1" w:styleId="1418">
    <w:name w:val="Текст выноски Знак1418"/>
    <w:uiPriority w:val="99"/>
    <w:semiHidden/>
    <w:rsid w:val="00FB5D24"/>
    <w:rPr>
      <w:rFonts w:ascii="Segoe UI" w:hAnsi="Segoe UI" w:cs="Segoe UI"/>
      <w:sz w:val="18"/>
      <w:szCs w:val="18"/>
      <w:lang w:val="uk-UA" w:eastAsia="uk-UA"/>
    </w:rPr>
  </w:style>
  <w:style w:type="character" w:customStyle="1" w:styleId="1417">
    <w:name w:val="Текст выноски Знак1417"/>
    <w:uiPriority w:val="99"/>
    <w:semiHidden/>
    <w:rsid w:val="00FB5D24"/>
    <w:rPr>
      <w:rFonts w:ascii="Segoe UI" w:hAnsi="Segoe UI" w:cs="Segoe UI"/>
      <w:sz w:val="18"/>
      <w:szCs w:val="18"/>
      <w:lang w:val="uk-UA" w:eastAsia="uk-UA"/>
    </w:rPr>
  </w:style>
  <w:style w:type="character" w:customStyle="1" w:styleId="1416">
    <w:name w:val="Текст выноски Знак1416"/>
    <w:uiPriority w:val="99"/>
    <w:semiHidden/>
    <w:rsid w:val="00FB5D24"/>
    <w:rPr>
      <w:rFonts w:ascii="Segoe UI" w:hAnsi="Segoe UI" w:cs="Segoe UI"/>
      <w:sz w:val="18"/>
      <w:szCs w:val="18"/>
      <w:lang w:val="uk-UA" w:eastAsia="uk-UA"/>
    </w:rPr>
  </w:style>
  <w:style w:type="character" w:customStyle="1" w:styleId="1415">
    <w:name w:val="Текст выноски Знак1415"/>
    <w:uiPriority w:val="99"/>
    <w:semiHidden/>
    <w:rsid w:val="00FB5D24"/>
    <w:rPr>
      <w:rFonts w:ascii="Tahoma" w:hAnsi="Tahoma" w:cs="Tahoma"/>
      <w:sz w:val="16"/>
      <w:szCs w:val="16"/>
    </w:rPr>
  </w:style>
  <w:style w:type="character" w:customStyle="1" w:styleId="1414">
    <w:name w:val="Текст выноски Знак1414"/>
    <w:uiPriority w:val="99"/>
    <w:semiHidden/>
    <w:rsid w:val="00FB5D24"/>
    <w:rPr>
      <w:rFonts w:ascii="Tahoma" w:hAnsi="Tahoma" w:cs="Tahoma"/>
      <w:sz w:val="16"/>
      <w:szCs w:val="16"/>
    </w:rPr>
  </w:style>
  <w:style w:type="character" w:customStyle="1" w:styleId="1413">
    <w:name w:val="Текст выноски Знак1413"/>
    <w:uiPriority w:val="99"/>
    <w:semiHidden/>
    <w:rsid w:val="00FB5D24"/>
    <w:rPr>
      <w:rFonts w:ascii="Tahoma" w:hAnsi="Tahoma" w:cs="Tahoma"/>
      <w:sz w:val="16"/>
      <w:szCs w:val="16"/>
    </w:rPr>
  </w:style>
  <w:style w:type="character" w:customStyle="1" w:styleId="1412">
    <w:name w:val="Текст выноски Знак1412"/>
    <w:uiPriority w:val="99"/>
    <w:semiHidden/>
    <w:rsid w:val="00FB5D24"/>
    <w:rPr>
      <w:rFonts w:ascii="Tahoma" w:hAnsi="Tahoma" w:cs="Tahoma"/>
      <w:sz w:val="16"/>
      <w:szCs w:val="16"/>
    </w:rPr>
  </w:style>
  <w:style w:type="character" w:customStyle="1" w:styleId="1411">
    <w:name w:val="Текст выноски Знак1411"/>
    <w:uiPriority w:val="99"/>
    <w:semiHidden/>
    <w:rsid w:val="00FB5D24"/>
    <w:rPr>
      <w:rFonts w:ascii="Tahoma" w:hAnsi="Tahoma" w:cs="Tahoma"/>
      <w:sz w:val="16"/>
      <w:szCs w:val="16"/>
    </w:rPr>
  </w:style>
  <w:style w:type="character" w:customStyle="1" w:styleId="1410">
    <w:name w:val="Текст выноски Знак1410"/>
    <w:uiPriority w:val="99"/>
    <w:semiHidden/>
    <w:rsid w:val="00FB5D24"/>
    <w:rPr>
      <w:rFonts w:ascii="Tahoma" w:hAnsi="Tahoma" w:cs="Tahoma"/>
      <w:sz w:val="16"/>
      <w:szCs w:val="16"/>
    </w:rPr>
  </w:style>
  <w:style w:type="character" w:customStyle="1" w:styleId="149">
    <w:name w:val="Текст выноски Знак149"/>
    <w:uiPriority w:val="99"/>
    <w:semiHidden/>
    <w:rsid w:val="00FB5D24"/>
    <w:rPr>
      <w:rFonts w:ascii="Segoe UI" w:hAnsi="Segoe UI" w:cs="Segoe UI"/>
      <w:sz w:val="18"/>
      <w:szCs w:val="18"/>
    </w:rPr>
  </w:style>
  <w:style w:type="character" w:customStyle="1" w:styleId="148">
    <w:name w:val="Текст выноски Знак148"/>
    <w:uiPriority w:val="99"/>
    <w:semiHidden/>
    <w:rsid w:val="00FB5D24"/>
    <w:rPr>
      <w:rFonts w:ascii="Tahoma" w:hAnsi="Tahoma" w:cs="Tahoma"/>
      <w:sz w:val="16"/>
      <w:szCs w:val="16"/>
    </w:rPr>
  </w:style>
  <w:style w:type="character" w:customStyle="1" w:styleId="147">
    <w:name w:val="Текст выноски Знак147"/>
    <w:uiPriority w:val="99"/>
    <w:semiHidden/>
    <w:rsid w:val="00FB5D24"/>
    <w:rPr>
      <w:rFonts w:ascii="Tahoma" w:hAnsi="Tahoma" w:cs="Tahoma"/>
      <w:sz w:val="16"/>
      <w:szCs w:val="16"/>
    </w:rPr>
  </w:style>
  <w:style w:type="character" w:customStyle="1" w:styleId="146">
    <w:name w:val="Текст выноски Знак146"/>
    <w:uiPriority w:val="99"/>
    <w:semiHidden/>
    <w:rsid w:val="00FB5D24"/>
    <w:rPr>
      <w:rFonts w:ascii="Tahoma" w:hAnsi="Tahoma" w:cs="Tahoma"/>
      <w:sz w:val="16"/>
      <w:szCs w:val="16"/>
    </w:rPr>
  </w:style>
  <w:style w:type="character" w:customStyle="1" w:styleId="145">
    <w:name w:val="Текст выноски Знак145"/>
    <w:uiPriority w:val="99"/>
    <w:semiHidden/>
    <w:rsid w:val="00FB5D24"/>
    <w:rPr>
      <w:rFonts w:ascii="Tahoma" w:hAnsi="Tahoma" w:cs="Tahoma"/>
      <w:sz w:val="16"/>
      <w:szCs w:val="16"/>
    </w:rPr>
  </w:style>
  <w:style w:type="character" w:customStyle="1" w:styleId="144">
    <w:name w:val="Текст выноски Знак144"/>
    <w:uiPriority w:val="99"/>
    <w:semiHidden/>
    <w:rsid w:val="00FB5D24"/>
    <w:rPr>
      <w:rFonts w:ascii="Tahoma" w:hAnsi="Tahoma" w:cs="Tahoma"/>
      <w:sz w:val="16"/>
      <w:szCs w:val="16"/>
    </w:rPr>
  </w:style>
  <w:style w:type="character" w:customStyle="1" w:styleId="143">
    <w:name w:val="Текст выноски Знак143"/>
    <w:uiPriority w:val="99"/>
    <w:semiHidden/>
    <w:rsid w:val="00FB5D24"/>
    <w:rPr>
      <w:rFonts w:ascii="Tahoma" w:hAnsi="Tahoma" w:cs="Tahoma"/>
      <w:sz w:val="16"/>
      <w:szCs w:val="16"/>
    </w:rPr>
  </w:style>
  <w:style w:type="character" w:customStyle="1" w:styleId="142">
    <w:name w:val="Текст выноски Знак142"/>
    <w:uiPriority w:val="99"/>
    <w:semiHidden/>
    <w:rsid w:val="00FB5D24"/>
    <w:rPr>
      <w:rFonts w:ascii="Tahoma" w:hAnsi="Tahoma" w:cs="Tahoma"/>
      <w:sz w:val="16"/>
      <w:szCs w:val="16"/>
    </w:rPr>
  </w:style>
  <w:style w:type="character" w:customStyle="1" w:styleId="141">
    <w:name w:val="Текст выноски Знак141"/>
    <w:uiPriority w:val="99"/>
    <w:semiHidden/>
    <w:rsid w:val="00FB5D24"/>
    <w:rPr>
      <w:rFonts w:ascii="Tahoma" w:hAnsi="Tahoma" w:cs="Tahoma"/>
      <w:sz w:val="16"/>
      <w:szCs w:val="16"/>
    </w:rPr>
  </w:style>
  <w:style w:type="paragraph" w:styleId="af3">
    <w:name w:val="Normal (Web)"/>
    <w:aliases w:val="Обычный (Web),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 Знак17,Знак18 Знак"/>
    <w:basedOn w:val="a1"/>
    <w:link w:val="af2"/>
    <w:uiPriority w:val="99"/>
    <w:unhideWhenUsed/>
    <w:qFormat/>
    <w:rsid w:val="00FB5D24"/>
    <w:pPr>
      <w:spacing w:before="100" w:beforeAutospacing="1" w:after="100" w:afterAutospacing="1" w:line="240" w:lineRule="auto"/>
    </w:pPr>
  </w:style>
  <w:style w:type="paragraph" w:styleId="ac">
    <w:name w:val="footer"/>
    <w:basedOn w:val="a1"/>
    <w:link w:val="ab"/>
    <w:uiPriority w:val="99"/>
    <w:unhideWhenUsed/>
    <w:rsid w:val="00FB5D24"/>
    <w:pPr>
      <w:tabs>
        <w:tab w:val="center" w:pos="4153"/>
        <w:tab w:val="right" w:pos="8306"/>
      </w:tabs>
      <w:spacing w:after="200" w:line="276" w:lineRule="auto"/>
    </w:pPr>
  </w:style>
  <w:style w:type="character" w:customStyle="1" w:styleId="16">
    <w:name w:val="Нижний колонтитул Знак1"/>
    <w:basedOn w:val="a2"/>
    <w:uiPriority w:val="99"/>
    <w:semiHidden/>
    <w:rsid w:val="00FB5D24"/>
  </w:style>
  <w:style w:type="character" w:customStyle="1" w:styleId="133">
    <w:name w:val="Нижний колонтитул Знак133"/>
    <w:uiPriority w:val="99"/>
    <w:semiHidden/>
    <w:rsid w:val="00FB5D24"/>
    <w:rPr>
      <w:rFonts w:ascii="Calibri" w:hAnsi="Calibri" w:cs="SimSun"/>
      <w:lang w:val="uk-UA" w:eastAsia="uk-UA"/>
    </w:rPr>
  </w:style>
  <w:style w:type="character" w:customStyle="1" w:styleId="1320">
    <w:name w:val="Нижний колонтитул Знак132"/>
    <w:uiPriority w:val="99"/>
    <w:semiHidden/>
    <w:rsid w:val="00FB5D24"/>
    <w:rPr>
      <w:rFonts w:ascii="Calibri" w:hAnsi="Calibri" w:cs="SimSun"/>
      <w:lang w:val="uk-UA" w:eastAsia="uk-UA"/>
    </w:rPr>
  </w:style>
  <w:style w:type="character" w:customStyle="1" w:styleId="1310">
    <w:name w:val="Нижний колонтитул Знак131"/>
    <w:uiPriority w:val="99"/>
    <w:semiHidden/>
    <w:rsid w:val="00FB5D24"/>
    <w:rPr>
      <w:rFonts w:ascii="Calibri" w:hAnsi="Calibri" w:cs="SimSun"/>
      <w:lang w:val="uk-UA" w:eastAsia="uk-UA"/>
    </w:rPr>
  </w:style>
  <w:style w:type="character" w:customStyle="1" w:styleId="1300">
    <w:name w:val="Нижний колонтитул Знак130"/>
    <w:uiPriority w:val="99"/>
    <w:semiHidden/>
    <w:rsid w:val="00FB5D24"/>
    <w:rPr>
      <w:rFonts w:ascii="Calibri" w:hAnsi="Calibri" w:cs="SimSun"/>
      <w:lang w:val="uk-UA" w:eastAsia="uk-UA"/>
    </w:rPr>
  </w:style>
  <w:style w:type="character" w:customStyle="1" w:styleId="129">
    <w:name w:val="Нижний колонтитул Знак129"/>
    <w:uiPriority w:val="99"/>
    <w:semiHidden/>
    <w:rsid w:val="00FB5D24"/>
    <w:rPr>
      <w:rFonts w:ascii="Calibri" w:hAnsi="Calibri" w:cs="SimSun"/>
      <w:lang w:val="uk-UA" w:eastAsia="uk-UA"/>
    </w:rPr>
  </w:style>
  <w:style w:type="character" w:customStyle="1" w:styleId="128">
    <w:name w:val="Нижний колонтитул Знак128"/>
    <w:uiPriority w:val="99"/>
    <w:semiHidden/>
    <w:rsid w:val="00FB5D24"/>
    <w:rPr>
      <w:rFonts w:ascii="Calibri" w:hAnsi="Calibri" w:cs="SimSun"/>
    </w:rPr>
  </w:style>
  <w:style w:type="character" w:customStyle="1" w:styleId="127">
    <w:name w:val="Нижний колонтитул Знак127"/>
    <w:uiPriority w:val="99"/>
    <w:semiHidden/>
    <w:rsid w:val="00FB5D24"/>
    <w:rPr>
      <w:rFonts w:ascii="Calibri" w:hAnsi="Calibri" w:cs="SimSun"/>
      <w:lang w:val="uk-UA" w:eastAsia="uk-UA"/>
    </w:rPr>
  </w:style>
  <w:style w:type="character" w:customStyle="1" w:styleId="126">
    <w:name w:val="Нижний колонтитул Знак126"/>
    <w:uiPriority w:val="99"/>
    <w:semiHidden/>
    <w:rsid w:val="00FB5D24"/>
    <w:rPr>
      <w:rFonts w:ascii="Calibri" w:hAnsi="Calibri" w:cs="SimSun"/>
      <w:lang w:val="uk-UA" w:eastAsia="uk-UA"/>
    </w:rPr>
  </w:style>
  <w:style w:type="character" w:customStyle="1" w:styleId="125">
    <w:name w:val="Нижний колонтитул Знак125"/>
    <w:uiPriority w:val="99"/>
    <w:semiHidden/>
    <w:rsid w:val="00FB5D24"/>
    <w:rPr>
      <w:rFonts w:ascii="Calibri" w:hAnsi="Calibri" w:cs="SimSun"/>
      <w:lang w:val="uk-UA" w:eastAsia="uk-UA"/>
    </w:rPr>
  </w:style>
  <w:style w:type="character" w:customStyle="1" w:styleId="124">
    <w:name w:val="Нижний колонтитул Знак124"/>
    <w:uiPriority w:val="99"/>
    <w:semiHidden/>
    <w:rsid w:val="00FB5D24"/>
    <w:rPr>
      <w:rFonts w:ascii="Calibri" w:hAnsi="Calibri" w:cs="SimSun"/>
    </w:rPr>
  </w:style>
  <w:style w:type="character" w:customStyle="1" w:styleId="123">
    <w:name w:val="Нижний колонтитул Знак123"/>
    <w:uiPriority w:val="99"/>
    <w:semiHidden/>
    <w:rsid w:val="00FB5D24"/>
    <w:rPr>
      <w:rFonts w:ascii="Calibri" w:hAnsi="Calibri" w:cs="SimSun"/>
    </w:rPr>
  </w:style>
  <w:style w:type="character" w:customStyle="1" w:styleId="1220">
    <w:name w:val="Нижний колонтитул Знак122"/>
    <w:uiPriority w:val="99"/>
    <w:semiHidden/>
    <w:rsid w:val="00FB5D24"/>
    <w:rPr>
      <w:rFonts w:ascii="Calibri" w:hAnsi="Calibri" w:cs="SimSun"/>
    </w:rPr>
  </w:style>
  <w:style w:type="character" w:customStyle="1" w:styleId="1210">
    <w:name w:val="Нижний колонтитул Знак121"/>
    <w:uiPriority w:val="99"/>
    <w:semiHidden/>
    <w:rsid w:val="00FB5D24"/>
    <w:rPr>
      <w:rFonts w:ascii="Calibri" w:hAnsi="Calibri" w:cs="SimSun"/>
      <w:lang w:val="uk-UA" w:eastAsia="uk-UA"/>
    </w:rPr>
  </w:style>
  <w:style w:type="character" w:customStyle="1" w:styleId="1200">
    <w:name w:val="Нижний колонтитул Знак120"/>
    <w:uiPriority w:val="99"/>
    <w:semiHidden/>
    <w:rsid w:val="00FB5D24"/>
    <w:rPr>
      <w:rFonts w:ascii="Calibri" w:hAnsi="Calibri" w:cs="SimSun"/>
      <w:lang w:val="uk-UA" w:eastAsia="uk-UA"/>
    </w:rPr>
  </w:style>
  <w:style w:type="character" w:customStyle="1" w:styleId="119">
    <w:name w:val="Нижний колонтитул Знак119"/>
    <w:uiPriority w:val="99"/>
    <w:semiHidden/>
    <w:rsid w:val="00FB5D24"/>
    <w:rPr>
      <w:rFonts w:ascii="Calibri" w:hAnsi="Calibri" w:cs="SimSun"/>
      <w:lang w:val="uk-UA" w:eastAsia="uk-UA"/>
    </w:rPr>
  </w:style>
  <w:style w:type="character" w:customStyle="1" w:styleId="118">
    <w:name w:val="Нижний колонтитул Знак118"/>
    <w:uiPriority w:val="99"/>
    <w:semiHidden/>
    <w:rsid w:val="00FB5D24"/>
    <w:rPr>
      <w:rFonts w:ascii="Calibri" w:hAnsi="Calibri" w:cs="SimSun"/>
      <w:lang w:val="uk-UA" w:eastAsia="uk-UA"/>
    </w:rPr>
  </w:style>
  <w:style w:type="character" w:customStyle="1" w:styleId="117">
    <w:name w:val="Нижний колонтитул Знак117"/>
    <w:uiPriority w:val="99"/>
    <w:semiHidden/>
    <w:rsid w:val="00FB5D24"/>
    <w:rPr>
      <w:rFonts w:ascii="Calibri" w:hAnsi="Calibri" w:cs="SimSun"/>
      <w:lang w:val="uk-UA" w:eastAsia="uk-UA"/>
    </w:rPr>
  </w:style>
  <w:style w:type="character" w:customStyle="1" w:styleId="116">
    <w:name w:val="Нижний колонтитул Знак116"/>
    <w:uiPriority w:val="99"/>
    <w:semiHidden/>
    <w:rsid w:val="00FB5D24"/>
    <w:rPr>
      <w:rFonts w:ascii="Calibri" w:hAnsi="Calibri" w:cs="SimSun"/>
      <w:lang w:val="uk-UA" w:eastAsia="uk-UA"/>
    </w:rPr>
  </w:style>
  <w:style w:type="character" w:customStyle="1" w:styleId="115">
    <w:name w:val="Нижний колонтитул Знак115"/>
    <w:uiPriority w:val="99"/>
    <w:semiHidden/>
    <w:rsid w:val="00FB5D24"/>
    <w:rPr>
      <w:rFonts w:ascii="Calibri" w:hAnsi="Calibri" w:cs="SimSun"/>
    </w:rPr>
  </w:style>
  <w:style w:type="character" w:customStyle="1" w:styleId="114">
    <w:name w:val="Нижний колонтитул Знак114"/>
    <w:uiPriority w:val="99"/>
    <w:semiHidden/>
    <w:rsid w:val="00FB5D24"/>
    <w:rPr>
      <w:rFonts w:ascii="Calibri" w:hAnsi="Calibri" w:cs="SimSun"/>
    </w:rPr>
  </w:style>
  <w:style w:type="character" w:customStyle="1" w:styleId="113">
    <w:name w:val="Нижний колонтитул Знак113"/>
    <w:uiPriority w:val="99"/>
    <w:semiHidden/>
    <w:rsid w:val="00FB5D24"/>
    <w:rPr>
      <w:rFonts w:ascii="Calibri" w:hAnsi="Calibri" w:cs="SimSun"/>
    </w:rPr>
  </w:style>
  <w:style w:type="character" w:customStyle="1" w:styleId="1120">
    <w:name w:val="Нижний колонтитул Знак112"/>
    <w:uiPriority w:val="99"/>
    <w:semiHidden/>
    <w:rsid w:val="00FB5D24"/>
    <w:rPr>
      <w:rFonts w:ascii="Calibri" w:hAnsi="Calibri" w:cs="SimSun"/>
    </w:rPr>
  </w:style>
  <w:style w:type="character" w:customStyle="1" w:styleId="1110">
    <w:name w:val="Нижний колонтитул Знак111"/>
    <w:uiPriority w:val="99"/>
    <w:semiHidden/>
    <w:rsid w:val="00FB5D24"/>
    <w:rPr>
      <w:rFonts w:ascii="Calibri" w:hAnsi="Calibri" w:cs="SimSun"/>
    </w:rPr>
  </w:style>
  <w:style w:type="character" w:customStyle="1" w:styleId="1100">
    <w:name w:val="Нижний колонтитул Знак110"/>
    <w:uiPriority w:val="99"/>
    <w:semiHidden/>
    <w:rsid w:val="00FB5D24"/>
    <w:rPr>
      <w:rFonts w:ascii="Calibri" w:hAnsi="Calibri" w:cs="SimSun"/>
    </w:rPr>
  </w:style>
  <w:style w:type="character" w:customStyle="1" w:styleId="19">
    <w:name w:val="Нижний колонтитул Знак19"/>
    <w:uiPriority w:val="99"/>
    <w:semiHidden/>
    <w:rsid w:val="00FB5D24"/>
    <w:rPr>
      <w:rFonts w:ascii="Calibri" w:hAnsi="Calibri" w:cs="SimSun"/>
    </w:rPr>
  </w:style>
  <w:style w:type="character" w:customStyle="1" w:styleId="18">
    <w:name w:val="Нижний колонтитул Знак18"/>
    <w:uiPriority w:val="99"/>
    <w:semiHidden/>
    <w:rsid w:val="00FB5D24"/>
    <w:rPr>
      <w:rFonts w:ascii="Calibri" w:hAnsi="Calibri" w:cs="SimSun"/>
    </w:rPr>
  </w:style>
  <w:style w:type="character" w:customStyle="1" w:styleId="17">
    <w:name w:val="Нижний колонтитул Знак17"/>
    <w:uiPriority w:val="99"/>
    <w:semiHidden/>
    <w:rsid w:val="00FB5D24"/>
    <w:rPr>
      <w:rFonts w:ascii="Calibri" w:hAnsi="Calibri" w:cs="SimSun"/>
    </w:rPr>
  </w:style>
  <w:style w:type="character" w:customStyle="1" w:styleId="160">
    <w:name w:val="Нижний колонтитул Знак16"/>
    <w:uiPriority w:val="99"/>
    <w:semiHidden/>
    <w:rsid w:val="00FB5D24"/>
    <w:rPr>
      <w:rFonts w:ascii="Calibri" w:hAnsi="Calibri" w:cs="SimSun"/>
    </w:rPr>
  </w:style>
  <w:style w:type="character" w:customStyle="1" w:styleId="150">
    <w:name w:val="Нижний колонтитул Знак15"/>
    <w:uiPriority w:val="99"/>
    <w:semiHidden/>
    <w:rsid w:val="00FB5D24"/>
    <w:rPr>
      <w:rFonts w:ascii="Calibri" w:hAnsi="Calibri" w:cs="SimSun"/>
    </w:rPr>
  </w:style>
  <w:style w:type="character" w:customStyle="1" w:styleId="14a">
    <w:name w:val="Нижний колонтитул Знак14"/>
    <w:uiPriority w:val="99"/>
    <w:semiHidden/>
    <w:rsid w:val="00FB5D24"/>
    <w:rPr>
      <w:rFonts w:ascii="Calibri" w:hAnsi="Calibri" w:cs="SimSun"/>
    </w:rPr>
  </w:style>
  <w:style w:type="character" w:customStyle="1" w:styleId="134">
    <w:name w:val="Нижний колонтитул Знак13"/>
    <w:uiPriority w:val="99"/>
    <w:semiHidden/>
    <w:rsid w:val="00FB5D24"/>
    <w:rPr>
      <w:rFonts w:ascii="Calibri" w:hAnsi="Calibri" w:cs="SimSun"/>
    </w:rPr>
  </w:style>
  <w:style w:type="character" w:customStyle="1" w:styleId="12a">
    <w:name w:val="Нижний колонтитул Знак12"/>
    <w:uiPriority w:val="99"/>
    <w:semiHidden/>
    <w:rsid w:val="00FB5D24"/>
    <w:rPr>
      <w:rFonts w:ascii="Calibri" w:hAnsi="Calibri" w:cs="SimSun"/>
    </w:rPr>
  </w:style>
  <w:style w:type="character" w:customStyle="1" w:styleId="11a">
    <w:name w:val="Нижний колонтитул Знак11"/>
    <w:uiPriority w:val="99"/>
    <w:semiHidden/>
    <w:rsid w:val="00FB5D24"/>
    <w:rPr>
      <w:rFonts w:ascii="Calibri" w:hAnsi="Calibri" w:cs="SimSun"/>
    </w:rPr>
  </w:style>
  <w:style w:type="paragraph" w:styleId="af8">
    <w:name w:val="header"/>
    <w:basedOn w:val="a1"/>
    <w:link w:val="af7"/>
    <w:uiPriority w:val="99"/>
    <w:unhideWhenUsed/>
    <w:rsid w:val="00FB5D24"/>
    <w:pPr>
      <w:tabs>
        <w:tab w:val="center" w:pos="4153"/>
        <w:tab w:val="right" w:pos="8306"/>
      </w:tabs>
      <w:spacing w:after="200" w:line="276" w:lineRule="auto"/>
    </w:pPr>
  </w:style>
  <w:style w:type="character" w:customStyle="1" w:styleId="1a">
    <w:name w:val="Верхний колонтитул Знак1"/>
    <w:basedOn w:val="a2"/>
    <w:uiPriority w:val="99"/>
    <w:semiHidden/>
    <w:rsid w:val="00FB5D24"/>
  </w:style>
  <w:style w:type="character" w:customStyle="1" w:styleId="1330">
    <w:name w:val="Верхний колонтитул Знак133"/>
    <w:uiPriority w:val="99"/>
    <w:semiHidden/>
    <w:rsid w:val="00FB5D24"/>
    <w:rPr>
      <w:rFonts w:ascii="Calibri" w:hAnsi="Calibri" w:cs="SimSun"/>
      <w:lang w:val="uk-UA" w:eastAsia="uk-UA"/>
    </w:rPr>
  </w:style>
  <w:style w:type="character" w:customStyle="1" w:styleId="1321">
    <w:name w:val="Верхний колонтитул Знак132"/>
    <w:uiPriority w:val="99"/>
    <w:semiHidden/>
    <w:rsid w:val="00FB5D24"/>
    <w:rPr>
      <w:rFonts w:ascii="Calibri" w:hAnsi="Calibri" w:cs="SimSun"/>
      <w:lang w:val="uk-UA" w:eastAsia="uk-UA"/>
    </w:rPr>
  </w:style>
  <w:style w:type="character" w:customStyle="1" w:styleId="1311">
    <w:name w:val="Верхний колонтитул Знак131"/>
    <w:uiPriority w:val="99"/>
    <w:semiHidden/>
    <w:rsid w:val="00FB5D24"/>
    <w:rPr>
      <w:rFonts w:ascii="Calibri" w:hAnsi="Calibri" w:cs="SimSun"/>
      <w:lang w:val="uk-UA" w:eastAsia="uk-UA"/>
    </w:rPr>
  </w:style>
  <w:style w:type="character" w:customStyle="1" w:styleId="1301">
    <w:name w:val="Верхний колонтитул Знак130"/>
    <w:uiPriority w:val="99"/>
    <w:semiHidden/>
    <w:rsid w:val="00FB5D24"/>
    <w:rPr>
      <w:rFonts w:ascii="Calibri" w:hAnsi="Calibri" w:cs="SimSun"/>
      <w:lang w:val="uk-UA" w:eastAsia="uk-UA"/>
    </w:rPr>
  </w:style>
  <w:style w:type="character" w:customStyle="1" w:styleId="1290">
    <w:name w:val="Верхний колонтитул Знак129"/>
    <w:uiPriority w:val="99"/>
    <w:semiHidden/>
    <w:rsid w:val="00FB5D24"/>
    <w:rPr>
      <w:rFonts w:ascii="Calibri" w:hAnsi="Calibri" w:cs="SimSun"/>
      <w:lang w:val="uk-UA" w:eastAsia="uk-UA"/>
    </w:rPr>
  </w:style>
  <w:style w:type="character" w:customStyle="1" w:styleId="1280">
    <w:name w:val="Верхний колонтитул Знак128"/>
    <w:uiPriority w:val="99"/>
    <w:semiHidden/>
    <w:rsid w:val="00FB5D24"/>
    <w:rPr>
      <w:rFonts w:ascii="Calibri" w:hAnsi="Calibri" w:cs="SimSun"/>
    </w:rPr>
  </w:style>
  <w:style w:type="character" w:customStyle="1" w:styleId="1270">
    <w:name w:val="Верхний колонтитул Знак127"/>
    <w:uiPriority w:val="99"/>
    <w:semiHidden/>
    <w:rsid w:val="00FB5D24"/>
    <w:rPr>
      <w:rFonts w:ascii="Calibri" w:hAnsi="Calibri" w:cs="SimSun"/>
      <w:lang w:val="uk-UA" w:eastAsia="uk-UA"/>
    </w:rPr>
  </w:style>
  <w:style w:type="character" w:customStyle="1" w:styleId="1260">
    <w:name w:val="Верхний колонтитул Знак126"/>
    <w:uiPriority w:val="99"/>
    <w:semiHidden/>
    <w:rsid w:val="00FB5D24"/>
    <w:rPr>
      <w:rFonts w:ascii="Calibri" w:hAnsi="Calibri" w:cs="SimSun"/>
      <w:lang w:val="uk-UA" w:eastAsia="uk-UA"/>
    </w:rPr>
  </w:style>
  <w:style w:type="character" w:customStyle="1" w:styleId="1250">
    <w:name w:val="Верхний колонтитул Знак125"/>
    <w:uiPriority w:val="99"/>
    <w:semiHidden/>
    <w:rsid w:val="00FB5D24"/>
    <w:rPr>
      <w:rFonts w:ascii="Calibri" w:hAnsi="Calibri" w:cs="SimSun"/>
      <w:lang w:val="uk-UA" w:eastAsia="uk-UA"/>
    </w:rPr>
  </w:style>
  <w:style w:type="character" w:customStyle="1" w:styleId="1240">
    <w:name w:val="Верхний колонтитул Знак124"/>
    <w:uiPriority w:val="99"/>
    <w:semiHidden/>
    <w:rsid w:val="00FB5D24"/>
    <w:rPr>
      <w:rFonts w:ascii="Calibri" w:hAnsi="Calibri" w:cs="SimSun"/>
    </w:rPr>
  </w:style>
  <w:style w:type="character" w:customStyle="1" w:styleId="1230">
    <w:name w:val="Верхний колонтитул Знак123"/>
    <w:uiPriority w:val="99"/>
    <w:semiHidden/>
    <w:rsid w:val="00FB5D24"/>
    <w:rPr>
      <w:rFonts w:ascii="Calibri" w:hAnsi="Calibri" w:cs="SimSun"/>
    </w:rPr>
  </w:style>
  <w:style w:type="character" w:customStyle="1" w:styleId="1221">
    <w:name w:val="Верхний колонтитул Знак122"/>
    <w:uiPriority w:val="99"/>
    <w:semiHidden/>
    <w:rsid w:val="00FB5D24"/>
    <w:rPr>
      <w:rFonts w:ascii="Calibri" w:hAnsi="Calibri" w:cs="SimSun"/>
    </w:rPr>
  </w:style>
  <w:style w:type="character" w:customStyle="1" w:styleId="1211">
    <w:name w:val="Верхний колонтитул Знак121"/>
    <w:uiPriority w:val="99"/>
    <w:semiHidden/>
    <w:rsid w:val="00FB5D24"/>
    <w:rPr>
      <w:rFonts w:ascii="Calibri" w:hAnsi="Calibri" w:cs="SimSun"/>
      <w:lang w:val="uk-UA" w:eastAsia="uk-UA"/>
    </w:rPr>
  </w:style>
  <w:style w:type="character" w:customStyle="1" w:styleId="1201">
    <w:name w:val="Верхний колонтитул Знак120"/>
    <w:uiPriority w:val="99"/>
    <w:semiHidden/>
    <w:rsid w:val="00FB5D24"/>
    <w:rPr>
      <w:rFonts w:ascii="Calibri" w:hAnsi="Calibri" w:cs="SimSun"/>
      <w:lang w:val="uk-UA" w:eastAsia="uk-UA"/>
    </w:rPr>
  </w:style>
  <w:style w:type="character" w:customStyle="1" w:styleId="1190">
    <w:name w:val="Верхний колонтитул Знак119"/>
    <w:uiPriority w:val="99"/>
    <w:semiHidden/>
    <w:rsid w:val="00FB5D24"/>
    <w:rPr>
      <w:rFonts w:ascii="Calibri" w:hAnsi="Calibri" w:cs="SimSun"/>
      <w:lang w:val="uk-UA" w:eastAsia="uk-UA"/>
    </w:rPr>
  </w:style>
  <w:style w:type="character" w:customStyle="1" w:styleId="1180">
    <w:name w:val="Верхний колонтитул Знак118"/>
    <w:uiPriority w:val="99"/>
    <w:semiHidden/>
    <w:rsid w:val="00FB5D24"/>
    <w:rPr>
      <w:rFonts w:ascii="Calibri" w:hAnsi="Calibri" w:cs="SimSun"/>
      <w:lang w:val="uk-UA" w:eastAsia="uk-UA"/>
    </w:rPr>
  </w:style>
  <w:style w:type="character" w:customStyle="1" w:styleId="1170">
    <w:name w:val="Верхний колонтитул Знак117"/>
    <w:uiPriority w:val="99"/>
    <w:semiHidden/>
    <w:rsid w:val="00FB5D24"/>
    <w:rPr>
      <w:rFonts w:ascii="Calibri" w:hAnsi="Calibri" w:cs="SimSun"/>
      <w:lang w:val="uk-UA" w:eastAsia="uk-UA"/>
    </w:rPr>
  </w:style>
  <w:style w:type="character" w:customStyle="1" w:styleId="1160">
    <w:name w:val="Верхний колонтитул Знак116"/>
    <w:uiPriority w:val="99"/>
    <w:semiHidden/>
    <w:rsid w:val="00FB5D24"/>
    <w:rPr>
      <w:rFonts w:ascii="Calibri" w:hAnsi="Calibri" w:cs="SimSun"/>
      <w:lang w:val="uk-UA" w:eastAsia="uk-UA"/>
    </w:rPr>
  </w:style>
  <w:style w:type="character" w:customStyle="1" w:styleId="1150">
    <w:name w:val="Верхний колонтитул Знак115"/>
    <w:uiPriority w:val="99"/>
    <w:semiHidden/>
    <w:rsid w:val="00FB5D24"/>
    <w:rPr>
      <w:rFonts w:ascii="Calibri" w:hAnsi="Calibri" w:cs="SimSun"/>
    </w:rPr>
  </w:style>
  <w:style w:type="character" w:customStyle="1" w:styleId="1140">
    <w:name w:val="Верхний колонтитул Знак114"/>
    <w:uiPriority w:val="99"/>
    <w:semiHidden/>
    <w:rsid w:val="00FB5D24"/>
    <w:rPr>
      <w:rFonts w:ascii="Calibri" w:hAnsi="Calibri" w:cs="SimSun"/>
    </w:rPr>
  </w:style>
  <w:style w:type="character" w:customStyle="1" w:styleId="1130">
    <w:name w:val="Верхний колонтитул Знак113"/>
    <w:uiPriority w:val="99"/>
    <w:semiHidden/>
    <w:rsid w:val="00FB5D24"/>
    <w:rPr>
      <w:rFonts w:ascii="Calibri" w:hAnsi="Calibri" w:cs="SimSun"/>
    </w:rPr>
  </w:style>
  <w:style w:type="character" w:customStyle="1" w:styleId="1121">
    <w:name w:val="Верхний колонтитул Знак112"/>
    <w:uiPriority w:val="99"/>
    <w:semiHidden/>
    <w:rsid w:val="00FB5D24"/>
    <w:rPr>
      <w:rFonts w:ascii="Calibri" w:hAnsi="Calibri" w:cs="SimSun"/>
    </w:rPr>
  </w:style>
  <w:style w:type="character" w:customStyle="1" w:styleId="1111">
    <w:name w:val="Верхний колонтитул Знак111"/>
    <w:uiPriority w:val="99"/>
    <w:semiHidden/>
    <w:rsid w:val="00FB5D24"/>
    <w:rPr>
      <w:rFonts w:ascii="Calibri" w:hAnsi="Calibri" w:cs="SimSun"/>
    </w:rPr>
  </w:style>
  <w:style w:type="character" w:customStyle="1" w:styleId="1101">
    <w:name w:val="Верхний колонтитул Знак110"/>
    <w:uiPriority w:val="99"/>
    <w:semiHidden/>
    <w:rsid w:val="00FB5D24"/>
    <w:rPr>
      <w:rFonts w:ascii="Calibri" w:hAnsi="Calibri" w:cs="SimSun"/>
    </w:rPr>
  </w:style>
  <w:style w:type="character" w:customStyle="1" w:styleId="190">
    <w:name w:val="Верхний колонтитул Знак19"/>
    <w:uiPriority w:val="99"/>
    <w:semiHidden/>
    <w:rsid w:val="00FB5D24"/>
    <w:rPr>
      <w:rFonts w:ascii="Calibri" w:hAnsi="Calibri" w:cs="SimSun"/>
    </w:rPr>
  </w:style>
  <w:style w:type="character" w:customStyle="1" w:styleId="180">
    <w:name w:val="Верхний колонтитул Знак18"/>
    <w:uiPriority w:val="99"/>
    <w:semiHidden/>
    <w:rsid w:val="00FB5D24"/>
    <w:rPr>
      <w:rFonts w:ascii="Calibri" w:hAnsi="Calibri" w:cs="SimSun"/>
    </w:rPr>
  </w:style>
  <w:style w:type="character" w:customStyle="1" w:styleId="170">
    <w:name w:val="Верхний колонтитул Знак17"/>
    <w:uiPriority w:val="99"/>
    <w:semiHidden/>
    <w:rsid w:val="00FB5D24"/>
    <w:rPr>
      <w:rFonts w:ascii="Calibri" w:hAnsi="Calibri" w:cs="SimSun"/>
    </w:rPr>
  </w:style>
  <w:style w:type="character" w:customStyle="1" w:styleId="161">
    <w:name w:val="Верхний колонтитул Знак16"/>
    <w:uiPriority w:val="99"/>
    <w:semiHidden/>
    <w:rsid w:val="00FB5D24"/>
    <w:rPr>
      <w:rFonts w:ascii="Calibri" w:hAnsi="Calibri" w:cs="SimSun"/>
    </w:rPr>
  </w:style>
  <w:style w:type="character" w:customStyle="1" w:styleId="151">
    <w:name w:val="Верхний колонтитул Знак15"/>
    <w:uiPriority w:val="99"/>
    <w:semiHidden/>
    <w:rsid w:val="00FB5D24"/>
    <w:rPr>
      <w:rFonts w:ascii="Calibri" w:hAnsi="Calibri" w:cs="SimSun"/>
    </w:rPr>
  </w:style>
  <w:style w:type="character" w:customStyle="1" w:styleId="14b">
    <w:name w:val="Верхний колонтитул Знак14"/>
    <w:uiPriority w:val="99"/>
    <w:semiHidden/>
    <w:rsid w:val="00FB5D24"/>
    <w:rPr>
      <w:rFonts w:ascii="Calibri" w:hAnsi="Calibri" w:cs="SimSun"/>
    </w:rPr>
  </w:style>
  <w:style w:type="character" w:customStyle="1" w:styleId="135">
    <w:name w:val="Верхний колонтитул Знак13"/>
    <w:uiPriority w:val="99"/>
    <w:semiHidden/>
    <w:rsid w:val="00FB5D24"/>
    <w:rPr>
      <w:rFonts w:ascii="Calibri" w:hAnsi="Calibri" w:cs="SimSun"/>
    </w:rPr>
  </w:style>
  <w:style w:type="character" w:customStyle="1" w:styleId="12b">
    <w:name w:val="Верхний колонтитул Знак12"/>
    <w:uiPriority w:val="99"/>
    <w:semiHidden/>
    <w:rsid w:val="00FB5D24"/>
    <w:rPr>
      <w:rFonts w:ascii="Calibri" w:hAnsi="Calibri" w:cs="SimSun"/>
    </w:rPr>
  </w:style>
  <w:style w:type="character" w:customStyle="1" w:styleId="11b">
    <w:name w:val="Верхний колонтитул Знак11"/>
    <w:uiPriority w:val="99"/>
    <w:semiHidden/>
    <w:rsid w:val="00FB5D24"/>
    <w:rPr>
      <w:rFonts w:ascii="Calibri" w:hAnsi="Calibri" w:cs="SimSun"/>
    </w:rPr>
  </w:style>
  <w:style w:type="paragraph" w:styleId="ae">
    <w:name w:val="Body Text"/>
    <w:basedOn w:val="a1"/>
    <w:link w:val="ad"/>
    <w:unhideWhenUsed/>
    <w:rsid w:val="00FB5D24"/>
    <w:pPr>
      <w:suppressAutoHyphens/>
      <w:spacing w:after="120" w:line="100" w:lineRule="atLeast"/>
      <w:jc w:val="both"/>
    </w:pPr>
  </w:style>
  <w:style w:type="character" w:customStyle="1" w:styleId="1b">
    <w:name w:val="Основной текст Знак1"/>
    <w:basedOn w:val="a2"/>
    <w:uiPriority w:val="99"/>
    <w:semiHidden/>
    <w:rsid w:val="00FB5D24"/>
  </w:style>
  <w:style w:type="character" w:customStyle="1" w:styleId="1331">
    <w:name w:val="Основной текст Знак133"/>
    <w:uiPriority w:val="99"/>
    <w:semiHidden/>
    <w:rsid w:val="00FB5D24"/>
    <w:rPr>
      <w:rFonts w:ascii="Calibri" w:hAnsi="Calibri" w:cs="SimSun"/>
      <w:lang w:val="uk-UA" w:eastAsia="uk-UA"/>
    </w:rPr>
  </w:style>
  <w:style w:type="character" w:customStyle="1" w:styleId="1322">
    <w:name w:val="Основной текст Знак132"/>
    <w:uiPriority w:val="99"/>
    <w:semiHidden/>
    <w:rsid w:val="00FB5D24"/>
    <w:rPr>
      <w:rFonts w:ascii="Calibri" w:hAnsi="Calibri" w:cs="SimSun"/>
      <w:lang w:val="uk-UA" w:eastAsia="uk-UA"/>
    </w:rPr>
  </w:style>
  <w:style w:type="character" w:customStyle="1" w:styleId="1312">
    <w:name w:val="Основной текст Знак131"/>
    <w:uiPriority w:val="99"/>
    <w:semiHidden/>
    <w:rsid w:val="00FB5D24"/>
    <w:rPr>
      <w:rFonts w:ascii="Calibri" w:hAnsi="Calibri" w:cs="SimSun"/>
      <w:lang w:val="uk-UA" w:eastAsia="uk-UA"/>
    </w:rPr>
  </w:style>
  <w:style w:type="character" w:customStyle="1" w:styleId="1302">
    <w:name w:val="Основной текст Знак130"/>
    <w:uiPriority w:val="99"/>
    <w:semiHidden/>
    <w:rsid w:val="00FB5D24"/>
    <w:rPr>
      <w:rFonts w:ascii="Calibri" w:hAnsi="Calibri" w:cs="SimSun"/>
      <w:lang w:val="uk-UA" w:eastAsia="uk-UA"/>
    </w:rPr>
  </w:style>
  <w:style w:type="character" w:customStyle="1" w:styleId="1291">
    <w:name w:val="Основной текст Знак129"/>
    <w:uiPriority w:val="99"/>
    <w:semiHidden/>
    <w:rsid w:val="00FB5D24"/>
    <w:rPr>
      <w:rFonts w:ascii="Calibri" w:hAnsi="Calibri" w:cs="SimSun"/>
      <w:lang w:val="uk-UA" w:eastAsia="uk-UA"/>
    </w:rPr>
  </w:style>
  <w:style w:type="character" w:customStyle="1" w:styleId="1281">
    <w:name w:val="Основной текст Знак128"/>
    <w:uiPriority w:val="99"/>
    <w:semiHidden/>
    <w:rsid w:val="00FB5D24"/>
    <w:rPr>
      <w:rFonts w:ascii="Calibri" w:hAnsi="Calibri" w:cs="SimSun"/>
    </w:rPr>
  </w:style>
  <w:style w:type="character" w:customStyle="1" w:styleId="1271">
    <w:name w:val="Основной текст Знак127"/>
    <w:uiPriority w:val="99"/>
    <w:semiHidden/>
    <w:rsid w:val="00FB5D24"/>
    <w:rPr>
      <w:rFonts w:ascii="Calibri" w:hAnsi="Calibri" w:cs="SimSun"/>
      <w:lang w:val="uk-UA" w:eastAsia="uk-UA"/>
    </w:rPr>
  </w:style>
  <w:style w:type="character" w:customStyle="1" w:styleId="1261">
    <w:name w:val="Основной текст Знак126"/>
    <w:uiPriority w:val="99"/>
    <w:semiHidden/>
    <w:rsid w:val="00FB5D24"/>
    <w:rPr>
      <w:rFonts w:ascii="Calibri" w:hAnsi="Calibri" w:cs="SimSun"/>
      <w:lang w:val="uk-UA" w:eastAsia="uk-UA"/>
    </w:rPr>
  </w:style>
  <w:style w:type="character" w:customStyle="1" w:styleId="1251">
    <w:name w:val="Основной текст Знак125"/>
    <w:uiPriority w:val="99"/>
    <w:semiHidden/>
    <w:rsid w:val="00FB5D24"/>
    <w:rPr>
      <w:rFonts w:ascii="Calibri" w:hAnsi="Calibri" w:cs="SimSun"/>
      <w:lang w:val="uk-UA" w:eastAsia="uk-UA"/>
    </w:rPr>
  </w:style>
  <w:style w:type="character" w:customStyle="1" w:styleId="1241">
    <w:name w:val="Основной текст Знак124"/>
    <w:uiPriority w:val="99"/>
    <w:semiHidden/>
    <w:rsid w:val="00FB5D24"/>
    <w:rPr>
      <w:rFonts w:ascii="Calibri" w:hAnsi="Calibri" w:cs="SimSun"/>
    </w:rPr>
  </w:style>
  <w:style w:type="character" w:customStyle="1" w:styleId="1231">
    <w:name w:val="Основной текст Знак123"/>
    <w:uiPriority w:val="99"/>
    <w:semiHidden/>
    <w:rsid w:val="00FB5D24"/>
    <w:rPr>
      <w:rFonts w:ascii="Calibri" w:hAnsi="Calibri" w:cs="SimSun"/>
    </w:rPr>
  </w:style>
  <w:style w:type="character" w:customStyle="1" w:styleId="1222">
    <w:name w:val="Основной текст Знак122"/>
    <w:uiPriority w:val="99"/>
    <w:semiHidden/>
    <w:rsid w:val="00FB5D24"/>
    <w:rPr>
      <w:rFonts w:ascii="Calibri" w:hAnsi="Calibri" w:cs="SimSun"/>
    </w:rPr>
  </w:style>
  <w:style w:type="character" w:customStyle="1" w:styleId="1212">
    <w:name w:val="Основной текст Знак121"/>
    <w:uiPriority w:val="99"/>
    <w:semiHidden/>
    <w:rsid w:val="00FB5D24"/>
    <w:rPr>
      <w:rFonts w:ascii="Calibri" w:hAnsi="Calibri" w:cs="SimSun"/>
      <w:lang w:val="uk-UA" w:eastAsia="uk-UA"/>
    </w:rPr>
  </w:style>
  <w:style w:type="character" w:customStyle="1" w:styleId="1202">
    <w:name w:val="Основной текст Знак120"/>
    <w:uiPriority w:val="99"/>
    <w:semiHidden/>
    <w:rsid w:val="00FB5D24"/>
    <w:rPr>
      <w:rFonts w:ascii="Calibri" w:hAnsi="Calibri" w:cs="SimSun"/>
      <w:lang w:val="uk-UA" w:eastAsia="uk-UA"/>
    </w:rPr>
  </w:style>
  <w:style w:type="character" w:customStyle="1" w:styleId="1191">
    <w:name w:val="Основной текст Знак119"/>
    <w:uiPriority w:val="99"/>
    <w:semiHidden/>
    <w:rsid w:val="00FB5D24"/>
    <w:rPr>
      <w:rFonts w:ascii="Calibri" w:hAnsi="Calibri" w:cs="SimSun"/>
      <w:lang w:val="uk-UA" w:eastAsia="uk-UA"/>
    </w:rPr>
  </w:style>
  <w:style w:type="character" w:customStyle="1" w:styleId="1181">
    <w:name w:val="Основной текст Знак118"/>
    <w:uiPriority w:val="99"/>
    <w:semiHidden/>
    <w:rsid w:val="00FB5D24"/>
    <w:rPr>
      <w:rFonts w:ascii="Calibri" w:hAnsi="Calibri" w:cs="SimSun"/>
      <w:lang w:val="uk-UA" w:eastAsia="uk-UA"/>
    </w:rPr>
  </w:style>
  <w:style w:type="character" w:customStyle="1" w:styleId="1171">
    <w:name w:val="Основной текст Знак117"/>
    <w:uiPriority w:val="99"/>
    <w:semiHidden/>
    <w:rsid w:val="00FB5D24"/>
    <w:rPr>
      <w:rFonts w:ascii="Calibri" w:hAnsi="Calibri" w:cs="SimSun"/>
      <w:lang w:val="uk-UA" w:eastAsia="uk-UA"/>
    </w:rPr>
  </w:style>
  <w:style w:type="character" w:customStyle="1" w:styleId="1161">
    <w:name w:val="Основной текст Знак116"/>
    <w:uiPriority w:val="99"/>
    <w:semiHidden/>
    <w:rsid w:val="00FB5D24"/>
    <w:rPr>
      <w:rFonts w:ascii="Calibri" w:hAnsi="Calibri" w:cs="SimSun"/>
      <w:lang w:val="uk-UA" w:eastAsia="uk-UA"/>
    </w:rPr>
  </w:style>
  <w:style w:type="character" w:customStyle="1" w:styleId="1151">
    <w:name w:val="Основной текст Знак115"/>
    <w:uiPriority w:val="99"/>
    <w:semiHidden/>
    <w:rsid w:val="00FB5D24"/>
    <w:rPr>
      <w:rFonts w:ascii="Calibri" w:hAnsi="Calibri" w:cs="SimSun"/>
    </w:rPr>
  </w:style>
  <w:style w:type="character" w:customStyle="1" w:styleId="1141">
    <w:name w:val="Основной текст Знак114"/>
    <w:uiPriority w:val="99"/>
    <w:semiHidden/>
    <w:rsid w:val="00FB5D24"/>
    <w:rPr>
      <w:rFonts w:ascii="Calibri" w:hAnsi="Calibri" w:cs="SimSun"/>
    </w:rPr>
  </w:style>
  <w:style w:type="character" w:customStyle="1" w:styleId="1131">
    <w:name w:val="Основной текст Знак113"/>
    <w:uiPriority w:val="99"/>
    <w:semiHidden/>
    <w:rsid w:val="00FB5D24"/>
    <w:rPr>
      <w:rFonts w:ascii="Calibri" w:hAnsi="Calibri" w:cs="SimSun"/>
    </w:rPr>
  </w:style>
  <w:style w:type="character" w:customStyle="1" w:styleId="1122">
    <w:name w:val="Основной текст Знак112"/>
    <w:uiPriority w:val="99"/>
    <w:semiHidden/>
    <w:rsid w:val="00FB5D24"/>
    <w:rPr>
      <w:rFonts w:ascii="Calibri" w:hAnsi="Calibri" w:cs="SimSun"/>
    </w:rPr>
  </w:style>
  <w:style w:type="character" w:customStyle="1" w:styleId="1112">
    <w:name w:val="Основной текст Знак111"/>
    <w:uiPriority w:val="99"/>
    <w:semiHidden/>
    <w:rsid w:val="00FB5D24"/>
    <w:rPr>
      <w:rFonts w:ascii="Calibri" w:hAnsi="Calibri" w:cs="SimSun"/>
    </w:rPr>
  </w:style>
  <w:style w:type="character" w:customStyle="1" w:styleId="1102">
    <w:name w:val="Основной текст Знак110"/>
    <w:uiPriority w:val="99"/>
    <w:semiHidden/>
    <w:rsid w:val="00FB5D24"/>
    <w:rPr>
      <w:rFonts w:ascii="Calibri" w:hAnsi="Calibri" w:cs="SimSun"/>
    </w:rPr>
  </w:style>
  <w:style w:type="character" w:customStyle="1" w:styleId="191">
    <w:name w:val="Основной текст Знак19"/>
    <w:uiPriority w:val="99"/>
    <w:semiHidden/>
    <w:rsid w:val="00FB5D24"/>
    <w:rPr>
      <w:rFonts w:ascii="Calibri" w:hAnsi="Calibri" w:cs="SimSun"/>
    </w:rPr>
  </w:style>
  <w:style w:type="character" w:customStyle="1" w:styleId="181">
    <w:name w:val="Основной текст Знак18"/>
    <w:uiPriority w:val="99"/>
    <w:semiHidden/>
    <w:rsid w:val="00FB5D24"/>
    <w:rPr>
      <w:rFonts w:ascii="Calibri" w:hAnsi="Calibri" w:cs="SimSun"/>
    </w:rPr>
  </w:style>
  <w:style w:type="character" w:customStyle="1" w:styleId="171">
    <w:name w:val="Основной текст Знак17"/>
    <w:uiPriority w:val="99"/>
    <w:semiHidden/>
    <w:rsid w:val="00FB5D24"/>
    <w:rPr>
      <w:rFonts w:ascii="Calibri" w:hAnsi="Calibri" w:cs="SimSun"/>
    </w:rPr>
  </w:style>
  <w:style w:type="character" w:customStyle="1" w:styleId="162">
    <w:name w:val="Основной текст Знак16"/>
    <w:uiPriority w:val="99"/>
    <w:semiHidden/>
    <w:rsid w:val="00FB5D24"/>
    <w:rPr>
      <w:rFonts w:ascii="Calibri" w:hAnsi="Calibri" w:cs="SimSun"/>
    </w:rPr>
  </w:style>
  <w:style w:type="character" w:customStyle="1" w:styleId="152">
    <w:name w:val="Основной текст Знак15"/>
    <w:uiPriority w:val="99"/>
    <w:semiHidden/>
    <w:rsid w:val="00FB5D24"/>
    <w:rPr>
      <w:rFonts w:ascii="Calibri" w:hAnsi="Calibri" w:cs="SimSun"/>
    </w:rPr>
  </w:style>
  <w:style w:type="character" w:customStyle="1" w:styleId="14c">
    <w:name w:val="Основной текст Знак14"/>
    <w:uiPriority w:val="99"/>
    <w:semiHidden/>
    <w:rsid w:val="00FB5D24"/>
    <w:rPr>
      <w:rFonts w:ascii="Calibri" w:hAnsi="Calibri" w:cs="SimSun"/>
    </w:rPr>
  </w:style>
  <w:style w:type="character" w:customStyle="1" w:styleId="136">
    <w:name w:val="Основной текст Знак13"/>
    <w:uiPriority w:val="99"/>
    <w:semiHidden/>
    <w:rsid w:val="00FB5D24"/>
    <w:rPr>
      <w:rFonts w:ascii="Calibri" w:hAnsi="Calibri" w:cs="SimSun"/>
    </w:rPr>
  </w:style>
  <w:style w:type="character" w:customStyle="1" w:styleId="12c">
    <w:name w:val="Основной текст Знак12"/>
    <w:uiPriority w:val="99"/>
    <w:semiHidden/>
    <w:rsid w:val="00FB5D24"/>
    <w:rPr>
      <w:rFonts w:ascii="Calibri" w:hAnsi="Calibri" w:cs="SimSun"/>
    </w:rPr>
  </w:style>
  <w:style w:type="character" w:customStyle="1" w:styleId="11c">
    <w:name w:val="Основной текст Знак11"/>
    <w:uiPriority w:val="99"/>
    <w:semiHidden/>
    <w:rsid w:val="00FB5D24"/>
    <w:rPr>
      <w:rFonts w:ascii="Calibri" w:hAnsi="Calibri" w:cs="SimSun"/>
    </w:rPr>
  </w:style>
  <w:style w:type="paragraph" w:styleId="af1">
    <w:name w:val="annotation text"/>
    <w:basedOn w:val="a1"/>
    <w:link w:val="15"/>
    <w:uiPriority w:val="99"/>
    <w:unhideWhenUsed/>
    <w:rsid w:val="00FB5D24"/>
    <w:pPr>
      <w:spacing w:after="200" w:line="240" w:lineRule="auto"/>
    </w:pPr>
    <w:rPr>
      <w:rFonts w:cs="Times New Roman"/>
    </w:rPr>
  </w:style>
  <w:style w:type="character" w:customStyle="1" w:styleId="14d">
    <w:name w:val="Текст примечания Знак14"/>
    <w:basedOn w:val="a2"/>
    <w:uiPriority w:val="99"/>
    <w:semiHidden/>
    <w:rsid w:val="00FB5D24"/>
    <w:rPr>
      <w:sz w:val="20"/>
      <w:szCs w:val="20"/>
    </w:rPr>
  </w:style>
  <w:style w:type="character" w:customStyle="1" w:styleId="14330">
    <w:name w:val="Текст примечания Знак1433"/>
    <w:uiPriority w:val="99"/>
    <w:semiHidden/>
    <w:rsid w:val="00FB5D24"/>
    <w:rPr>
      <w:rFonts w:ascii="Calibri" w:hAnsi="Calibri" w:cs="SimSun"/>
      <w:sz w:val="20"/>
      <w:szCs w:val="20"/>
      <w:lang w:val="uk-UA" w:eastAsia="uk-UA"/>
    </w:rPr>
  </w:style>
  <w:style w:type="character" w:customStyle="1" w:styleId="14320">
    <w:name w:val="Текст примечания Знак1432"/>
    <w:uiPriority w:val="99"/>
    <w:semiHidden/>
    <w:rsid w:val="00FB5D24"/>
    <w:rPr>
      <w:rFonts w:ascii="Calibri" w:hAnsi="Calibri" w:cs="SimSun"/>
      <w:sz w:val="20"/>
      <w:szCs w:val="20"/>
      <w:lang w:val="uk-UA" w:eastAsia="uk-UA"/>
    </w:rPr>
  </w:style>
  <w:style w:type="character" w:customStyle="1" w:styleId="14310">
    <w:name w:val="Текст примечания Знак1431"/>
    <w:uiPriority w:val="99"/>
    <w:semiHidden/>
    <w:rsid w:val="00FB5D24"/>
    <w:rPr>
      <w:rFonts w:ascii="Calibri" w:hAnsi="Calibri" w:cs="SimSun"/>
      <w:sz w:val="20"/>
      <w:szCs w:val="20"/>
      <w:lang w:val="uk-UA" w:eastAsia="uk-UA"/>
    </w:rPr>
  </w:style>
  <w:style w:type="character" w:customStyle="1" w:styleId="14300">
    <w:name w:val="Текст примечания Знак1430"/>
    <w:uiPriority w:val="99"/>
    <w:semiHidden/>
    <w:rsid w:val="00FB5D24"/>
    <w:rPr>
      <w:rFonts w:ascii="Calibri" w:hAnsi="Calibri" w:cs="SimSun"/>
      <w:sz w:val="20"/>
      <w:szCs w:val="20"/>
      <w:lang w:val="uk-UA" w:eastAsia="uk-UA"/>
    </w:rPr>
  </w:style>
  <w:style w:type="character" w:customStyle="1" w:styleId="14290">
    <w:name w:val="Текст примечания Знак1429"/>
    <w:uiPriority w:val="99"/>
    <w:semiHidden/>
    <w:rsid w:val="00FB5D24"/>
    <w:rPr>
      <w:rFonts w:ascii="Calibri" w:hAnsi="Calibri" w:cs="SimSun"/>
      <w:sz w:val="20"/>
      <w:szCs w:val="20"/>
      <w:lang w:val="uk-UA" w:eastAsia="uk-UA"/>
    </w:rPr>
  </w:style>
  <w:style w:type="character" w:customStyle="1" w:styleId="14280">
    <w:name w:val="Текст примечания Знак1428"/>
    <w:uiPriority w:val="99"/>
    <w:semiHidden/>
    <w:rsid w:val="00FB5D24"/>
    <w:rPr>
      <w:rFonts w:ascii="Calibri" w:hAnsi="Calibri" w:cs="SimSun"/>
      <w:sz w:val="20"/>
      <w:szCs w:val="20"/>
    </w:rPr>
  </w:style>
  <w:style w:type="character" w:customStyle="1" w:styleId="14270">
    <w:name w:val="Текст примечания Знак1427"/>
    <w:uiPriority w:val="99"/>
    <w:semiHidden/>
    <w:rsid w:val="00FB5D24"/>
    <w:rPr>
      <w:rFonts w:ascii="Calibri" w:hAnsi="Calibri" w:cs="SimSun"/>
      <w:sz w:val="20"/>
      <w:szCs w:val="20"/>
      <w:lang w:val="uk-UA" w:eastAsia="uk-UA"/>
    </w:rPr>
  </w:style>
  <w:style w:type="character" w:customStyle="1" w:styleId="14260">
    <w:name w:val="Текст примечания Знак1426"/>
    <w:uiPriority w:val="99"/>
    <w:semiHidden/>
    <w:rsid w:val="00FB5D24"/>
    <w:rPr>
      <w:rFonts w:ascii="Calibri" w:hAnsi="Calibri" w:cs="SimSun"/>
      <w:sz w:val="20"/>
      <w:szCs w:val="20"/>
      <w:lang w:val="uk-UA" w:eastAsia="uk-UA"/>
    </w:rPr>
  </w:style>
  <w:style w:type="character" w:customStyle="1" w:styleId="14250">
    <w:name w:val="Текст примечания Знак1425"/>
    <w:uiPriority w:val="99"/>
    <w:semiHidden/>
    <w:rsid w:val="00FB5D24"/>
    <w:rPr>
      <w:rFonts w:ascii="Calibri" w:hAnsi="Calibri" w:cs="SimSun"/>
      <w:sz w:val="20"/>
      <w:szCs w:val="20"/>
      <w:lang w:val="uk-UA" w:eastAsia="uk-UA"/>
    </w:rPr>
  </w:style>
  <w:style w:type="character" w:customStyle="1" w:styleId="14240">
    <w:name w:val="Текст примечания Знак1424"/>
    <w:uiPriority w:val="99"/>
    <w:semiHidden/>
    <w:rsid w:val="00FB5D24"/>
    <w:rPr>
      <w:rFonts w:ascii="Calibri" w:hAnsi="Calibri" w:cs="SimSun"/>
      <w:sz w:val="20"/>
      <w:szCs w:val="20"/>
    </w:rPr>
  </w:style>
  <w:style w:type="character" w:customStyle="1" w:styleId="14230">
    <w:name w:val="Текст примечания Знак1423"/>
    <w:uiPriority w:val="99"/>
    <w:semiHidden/>
    <w:rsid w:val="00FB5D24"/>
    <w:rPr>
      <w:rFonts w:ascii="Calibri" w:hAnsi="Calibri" w:cs="SimSun"/>
      <w:sz w:val="20"/>
      <w:szCs w:val="20"/>
    </w:rPr>
  </w:style>
  <w:style w:type="character" w:customStyle="1" w:styleId="14220">
    <w:name w:val="Текст примечания Знак1422"/>
    <w:uiPriority w:val="99"/>
    <w:semiHidden/>
    <w:rsid w:val="00FB5D24"/>
    <w:rPr>
      <w:rFonts w:ascii="Calibri" w:hAnsi="Calibri" w:cs="SimSun"/>
      <w:sz w:val="20"/>
      <w:szCs w:val="20"/>
    </w:rPr>
  </w:style>
  <w:style w:type="character" w:customStyle="1" w:styleId="14210">
    <w:name w:val="Текст примечания Знак1421"/>
    <w:uiPriority w:val="99"/>
    <w:semiHidden/>
    <w:rsid w:val="00FB5D24"/>
    <w:rPr>
      <w:rFonts w:ascii="Calibri" w:hAnsi="Calibri" w:cs="SimSun"/>
      <w:sz w:val="20"/>
      <w:szCs w:val="20"/>
      <w:lang w:val="uk-UA" w:eastAsia="uk-UA"/>
    </w:rPr>
  </w:style>
  <w:style w:type="character" w:customStyle="1" w:styleId="14200">
    <w:name w:val="Текст примечания Знак1420"/>
    <w:uiPriority w:val="99"/>
    <w:semiHidden/>
    <w:rsid w:val="00FB5D24"/>
    <w:rPr>
      <w:rFonts w:ascii="Calibri" w:hAnsi="Calibri" w:cs="SimSun"/>
      <w:sz w:val="20"/>
      <w:szCs w:val="20"/>
      <w:lang w:val="uk-UA" w:eastAsia="uk-UA"/>
    </w:rPr>
  </w:style>
  <w:style w:type="character" w:customStyle="1" w:styleId="14190">
    <w:name w:val="Текст примечания Знак1419"/>
    <w:uiPriority w:val="99"/>
    <w:semiHidden/>
    <w:rsid w:val="00FB5D24"/>
    <w:rPr>
      <w:rFonts w:ascii="Calibri" w:hAnsi="Calibri" w:cs="SimSun"/>
      <w:sz w:val="20"/>
      <w:szCs w:val="20"/>
      <w:lang w:val="uk-UA" w:eastAsia="uk-UA"/>
    </w:rPr>
  </w:style>
  <w:style w:type="character" w:customStyle="1" w:styleId="14180">
    <w:name w:val="Текст примечания Знак1418"/>
    <w:uiPriority w:val="99"/>
    <w:semiHidden/>
    <w:rsid w:val="00FB5D24"/>
    <w:rPr>
      <w:rFonts w:ascii="Calibri" w:hAnsi="Calibri" w:cs="SimSun"/>
      <w:sz w:val="20"/>
      <w:szCs w:val="20"/>
      <w:lang w:val="uk-UA" w:eastAsia="uk-UA"/>
    </w:rPr>
  </w:style>
  <w:style w:type="character" w:customStyle="1" w:styleId="14170">
    <w:name w:val="Текст примечания Знак1417"/>
    <w:uiPriority w:val="99"/>
    <w:semiHidden/>
    <w:rsid w:val="00FB5D24"/>
    <w:rPr>
      <w:rFonts w:ascii="Calibri" w:hAnsi="Calibri" w:cs="SimSun"/>
      <w:sz w:val="20"/>
      <w:szCs w:val="20"/>
      <w:lang w:val="uk-UA" w:eastAsia="uk-UA"/>
    </w:rPr>
  </w:style>
  <w:style w:type="character" w:customStyle="1" w:styleId="14160">
    <w:name w:val="Текст примечания Знак1416"/>
    <w:uiPriority w:val="99"/>
    <w:semiHidden/>
    <w:rsid w:val="00FB5D24"/>
    <w:rPr>
      <w:rFonts w:ascii="Calibri" w:hAnsi="Calibri" w:cs="SimSun"/>
      <w:sz w:val="20"/>
      <w:szCs w:val="20"/>
      <w:lang w:val="uk-UA" w:eastAsia="uk-UA"/>
    </w:rPr>
  </w:style>
  <w:style w:type="character" w:customStyle="1" w:styleId="14150">
    <w:name w:val="Текст примечания Знак1415"/>
    <w:uiPriority w:val="99"/>
    <w:semiHidden/>
    <w:rsid w:val="00FB5D24"/>
    <w:rPr>
      <w:rFonts w:ascii="Calibri" w:hAnsi="Calibri" w:cs="SimSun"/>
      <w:sz w:val="20"/>
      <w:szCs w:val="20"/>
    </w:rPr>
  </w:style>
  <w:style w:type="character" w:customStyle="1" w:styleId="14140">
    <w:name w:val="Текст примечания Знак1414"/>
    <w:uiPriority w:val="99"/>
    <w:semiHidden/>
    <w:rsid w:val="00FB5D24"/>
    <w:rPr>
      <w:rFonts w:ascii="Calibri" w:hAnsi="Calibri" w:cs="SimSun"/>
      <w:sz w:val="20"/>
      <w:szCs w:val="20"/>
    </w:rPr>
  </w:style>
  <w:style w:type="character" w:customStyle="1" w:styleId="14130">
    <w:name w:val="Текст примечания Знак1413"/>
    <w:uiPriority w:val="99"/>
    <w:semiHidden/>
    <w:rsid w:val="00FB5D24"/>
    <w:rPr>
      <w:rFonts w:ascii="Calibri" w:hAnsi="Calibri" w:cs="SimSun"/>
      <w:sz w:val="20"/>
      <w:szCs w:val="20"/>
    </w:rPr>
  </w:style>
  <w:style w:type="character" w:customStyle="1" w:styleId="14120">
    <w:name w:val="Текст примечания Знак1412"/>
    <w:uiPriority w:val="99"/>
    <w:semiHidden/>
    <w:rsid w:val="00FB5D24"/>
    <w:rPr>
      <w:rFonts w:ascii="Calibri" w:hAnsi="Calibri" w:cs="SimSun"/>
      <w:sz w:val="20"/>
      <w:szCs w:val="20"/>
    </w:rPr>
  </w:style>
  <w:style w:type="character" w:customStyle="1" w:styleId="14110">
    <w:name w:val="Текст примечания Знак1411"/>
    <w:uiPriority w:val="99"/>
    <w:semiHidden/>
    <w:rsid w:val="00FB5D24"/>
    <w:rPr>
      <w:rFonts w:ascii="Calibri" w:hAnsi="Calibri" w:cs="SimSun"/>
      <w:sz w:val="20"/>
      <w:szCs w:val="20"/>
    </w:rPr>
  </w:style>
  <w:style w:type="character" w:customStyle="1" w:styleId="14100">
    <w:name w:val="Текст примечания Знак1410"/>
    <w:uiPriority w:val="99"/>
    <w:semiHidden/>
    <w:rsid w:val="00FB5D24"/>
    <w:rPr>
      <w:rFonts w:ascii="Calibri" w:hAnsi="Calibri" w:cs="SimSun"/>
      <w:sz w:val="20"/>
      <w:szCs w:val="20"/>
    </w:rPr>
  </w:style>
  <w:style w:type="character" w:customStyle="1" w:styleId="1490">
    <w:name w:val="Текст примечания Знак149"/>
    <w:uiPriority w:val="99"/>
    <w:semiHidden/>
    <w:rsid w:val="00FB5D24"/>
    <w:rPr>
      <w:rFonts w:ascii="Calibri" w:hAnsi="Calibri" w:cs="SimSun"/>
      <w:sz w:val="20"/>
      <w:szCs w:val="20"/>
    </w:rPr>
  </w:style>
  <w:style w:type="character" w:customStyle="1" w:styleId="1480">
    <w:name w:val="Текст примечания Знак148"/>
    <w:uiPriority w:val="99"/>
    <w:semiHidden/>
    <w:rsid w:val="00FB5D24"/>
    <w:rPr>
      <w:rFonts w:ascii="Calibri" w:hAnsi="Calibri" w:cs="SimSun"/>
      <w:sz w:val="20"/>
      <w:szCs w:val="20"/>
    </w:rPr>
  </w:style>
  <w:style w:type="character" w:customStyle="1" w:styleId="1470">
    <w:name w:val="Текст примечания Знак147"/>
    <w:uiPriority w:val="99"/>
    <w:semiHidden/>
    <w:rsid w:val="00FB5D24"/>
    <w:rPr>
      <w:rFonts w:ascii="Calibri" w:hAnsi="Calibri" w:cs="SimSun"/>
      <w:sz w:val="20"/>
      <w:szCs w:val="20"/>
    </w:rPr>
  </w:style>
  <w:style w:type="character" w:customStyle="1" w:styleId="1460">
    <w:name w:val="Текст примечания Знак146"/>
    <w:uiPriority w:val="99"/>
    <w:semiHidden/>
    <w:rsid w:val="00FB5D24"/>
    <w:rPr>
      <w:rFonts w:ascii="Calibri" w:hAnsi="Calibri" w:cs="SimSun"/>
      <w:sz w:val="20"/>
      <w:szCs w:val="20"/>
    </w:rPr>
  </w:style>
  <w:style w:type="character" w:customStyle="1" w:styleId="1450">
    <w:name w:val="Текст примечания Знак145"/>
    <w:uiPriority w:val="99"/>
    <w:semiHidden/>
    <w:rsid w:val="00FB5D24"/>
    <w:rPr>
      <w:rFonts w:ascii="Calibri" w:hAnsi="Calibri" w:cs="SimSun"/>
      <w:sz w:val="20"/>
      <w:szCs w:val="20"/>
    </w:rPr>
  </w:style>
  <w:style w:type="character" w:customStyle="1" w:styleId="1440">
    <w:name w:val="Текст примечания Знак144"/>
    <w:uiPriority w:val="99"/>
    <w:semiHidden/>
    <w:rsid w:val="00FB5D24"/>
    <w:rPr>
      <w:rFonts w:ascii="Calibri" w:hAnsi="Calibri" w:cs="SimSun"/>
      <w:sz w:val="20"/>
      <w:szCs w:val="20"/>
    </w:rPr>
  </w:style>
  <w:style w:type="character" w:customStyle="1" w:styleId="1434">
    <w:name w:val="Текст примечания Знак143"/>
    <w:uiPriority w:val="99"/>
    <w:semiHidden/>
    <w:rsid w:val="00FB5D24"/>
    <w:rPr>
      <w:rFonts w:ascii="Calibri" w:hAnsi="Calibri" w:cs="SimSun"/>
      <w:sz w:val="20"/>
      <w:szCs w:val="20"/>
    </w:rPr>
  </w:style>
  <w:style w:type="character" w:customStyle="1" w:styleId="142a">
    <w:name w:val="Текст примечания Знак142"/>
    <w:uiPriority w:val="99"/>
    <w:semiHidden/>
    <w:rsid w:val="00FB5D24"/>
    <w:rPr>
      <w:rFonts w:ascii="Calibri" w:hAnsi="Calibri" w:cs="SimSun"/>
      <w:sz w:val="20"/>
      <w:szCs w:val="20"/>
    </w:rPr>
  </w:style>
  <w:style w:type="character" w:customStyle="1" w:styleId="141a">
    <w:name w:val="Текст примечания Знак141"/>
    <w:uiPriority w:val="99"/>
    <w:semiHidden/>
    <w:rsid w:val="00FB5D24"/>
    <w:rPr>
      <w:rFonts w:ascii="Calibri" w:hAnsi="Calibri" w:cs="SimSun"/>
      <w:sz w:val="20"/>
      <w:szCs w:val="20"/>
    </w:rPr>
  </w:style>
  <w:style w:type="paragraph" w:styleId="af0">
    <w:name w:val="annotation subject"/>
    <w:basedOn w:val="af1"/>
    <w:next w:val="af1"/>
    <w:link w:val="14"/>
    <w:uiPriority w:val="99"/>
    <w:unhideWhenUsed/>
    <w:rsid w:val="00FB5D24"/>
    <w:rPr>
      <w:b/>
      <w:bCs/>
    </w:rPr>
  </w:style>
  <w:style w:type="character" w:customStyle="1" w:styleId="14e">
    <w:name w:val="Тема примечания Знак14"/>
    <w:basedOn w:val="14d"/>
    <w:uiPriority w:val="99"/>
    <w:semiHidden/>
    <w:rsid w:val="00FB5D24"/>
    <w:rPr>
      <w:b/>
      <w:bCs/>
      <w:sz w:val="20"/>
      <w:szCs w:val="20"/>
    </w:rPr>
  </w:style>
  <w:style w:type="character" w:customStyle="1" w:styleId="14331">
    <w:name w:val="Тема примечания Знак1433"/>
    <w:uiPriority w:val="99"/>
    <w:semiHidden/>
    <w:rsid w:val="00FB5D24"/>
    <w:rPr>
      <w:rFonts w:ascii="Calibri" w:hAnsi="Calibri" w:cs="SimSun"/>
      <w:b/>
      <w:bCs/>
      <w:sz w:val="20"/>
      <w:szCs w:val="20"/>
      <w:lang w:val="uk-UA" w:eastAsia="uk-UA"/>
    </w:rPr>
  </w:style>
  <w:style w:type="character" w:customStyle="1" w:styleId="14321">
    <w:name w:val="Тема примечания Знак1432"/>
    <w:uiPriority w:val="99"/>
    <w:semiHidden/>
    <w:rsid w:val="00FB5D24"/>
    <w:rPr>
      <w:rFonts w:ascii="Calibri" w:hAnsi="Calibri" w:cs="SimSun"/>
      <w:b/>
      <w:bCs/>
      <w:sz w:val="20"/>
      <w:szCs w:val="20"/>
      <w:lang w:val="uk-UA" w:eastAsia="uk-UA"/>
    </w:rPr>
  </w:style>
  <w:style w:type="character" w:customStyle="1" w:styleId="14311">
    <w:name w:val="Тема примечания Знак1431"/>
    <w:uiPriority w:val="99"/>
    <w:semiHidden/>
    <w:rsid w:val="00FB5D24"/>
    <w:rPr>
      <w:rFonts w:ascii="Calibri" w:hAnsi="Calibri" w:cs="SimSun"/>
      <w:b/>
      <w:bCs/>
      <w:sz w:val="20"/>
      <w:szCs w:val="20"/>
      <w:lang w:val="uk-UA" w:eastAsia="uk-UA"/>
    </w:rPr>
  </w:style>
  <w:style w:type="character" w:customStyle="1" w:styleId="14301">
    <w:name w:val="Тема примечания Знак1430"/>
    <w:uiPriority w:val="99"/>
    <w:semiHidden/>
    <w:rsid w:val="00FB5D24"/>
    <w:rPr>
      <w:rFonts w:ascii="Calibri" w:hAnsi="Calibri" w:cs="SimSun"/>
      <w:b/>
      <w:bCs/>
      <w:sz w:val="20"/>
      <w:szCs w:val="20"/>
      <w:lang w:val="uk-UA" w:eastAsia="uk-UA"/>
    </w:rPr>
  </w:style>
  <w:style w:type="character" w:customStyle="1" w:styleId="14291">
    <w:name w:val="Тема примечания Знак1429"/>
    <w:uiPriority w:val="99"/>
    <w:semiHidden/>
    <w:rsid w:val="00FB5D24"/>
    <w:rPr>
      <w:rFonts w:ascii="Calibri" w:hAnsi="Calibri" w:cs="SimSun"/>
      <w:b/>
      <w:bCs/>
      <w:sz w:val="20"/>
      <w:szCs w:val="20"/>
      <w:lang w:val="uk-UA" w:eastAsia="uk-UA"/>
    </w:rPr>
  </w:style>
  <w:style w:type="character" w:customStyle="1" w:styleId="14281">
    <w:name w:val="Тема примечания Знак1428"/>
    <w:uiPriority w:val="99"/>
    <w:semiHidden/>
    <w:rsid w:val="00FB5D24"/>
    <w:rPr>
      <w:rFonts w:ascii="Calibri" w:hAnsi="Calibri" w:cs="SimSun"/>
      <w:b/>
      <w:bCs/>
      <w:sz w:val="20"/>
      <w:szCs w:val="20"/>
    </w:rPr>
  </w:style>
  <w:style w:type="character" w:customStyle="1" w:styleId="14271">
    <w:name w:val="Тема примечания Знак1427"/>
    <w:uiPriority w:val="99"/>
    <w:semiHidden/>
    <w:rsid w:val="00FB5D24"/>
    <w:rPr>
      <w:rFonts w:ascii="Calibri" w:hAnsi="Calibri" w:cs="SimSun"/>
      <w:b/>
      <w:bCs/>
      <w:sz w:val="20"/>
      <w:szCs w:val="20"/>
      <w:lang w:val="uk-UA" w:eastAsia="uk-UA"/>
    </w:rPr>
  </w:style>
  <w:style w:type="character" w:customStyle="1" w:styleId="14261">
    <w:name w:val="Тема примечания Знак1426"/>
    <w:uiPriority w:val="99"/>
    <w:semiHidden/>
    <w:rsid w:val="00FB5D24"/>
    <w:rPr>
      <w:rFonts w:ascii="Calibri" w:hAnsi="Calibri" w:cs="SimSun"/>
      <w:b/>
      <w:bCs/>
      <w:sz w:val="20"/>
      <w:szCs w:val="20"/>
      <w:lang w:val="uk-UA" w:eastAsia="uk-UA"/>
    </w:rPr>
  </w:style>
  <w:style w:type="character" w:customStyle="1" w:styleId="14251">
    <w:name w:val="Тема примечания Знак1425"/>
    <w:uiPriority w:val="99"/>
    <w:semiHidden/>
    <w:rsid w:val="00FB5D24"/>
    <w:rPr>
      <w:rFonts w:ascii="Calibri" w:hAnsi="Calibri" w:cs="SimSun"/>
      <w:b/>
      <w:bCs/>
      <w:sz w:val="20"/>
      <w:szCs w:val="20"/>
      <w:lang w:val="uk-UA" w:eastAsia="uk-UA"/>
    </w:rPr>
  </w:style>
  <w:style w:type="character" w:customStyle="1" w:styleId="14241">
    <w:name w:val="Тема примечания Знак1424"/>
    <w:uiPriority w:val="99"/>
    <w:semiHidden/>
    <w:rsid w:val="00FB5D24"/>
    <w:rPr>
      <w:rFonts w:ascii="Calibri" w:hAnsi="Calibri" w:cs="SimSun"/>
      <w:b/>
      <w:bCs/>
      <w:sz w:val="20"/>
      <w:szCs w:val="20"/>
    </w:rPr>
  </w:style>
  <w:style w:type="character" w:customStyle="1" w:styleId="14231">
    <w:name w:val="Тема примечания Знак1423"/>
    <w:uiPriority w:val="99"/>
    <w:semiHidden/>
    <w:rsid w:val="00FB5D24"/>
    <w:rPr>
      <w:rFonts w:ascii="Calibri" w:hAnsi="Calibri" w:cs="SimSun"/>
      <w:b/>
      <w:bCs/>
      <w:sz w:val="20"/>
      <w:szCs w:val="20"/>
    </w:rPr>
  </w:style>
  <w:style w:type="character" w:customStyle="1" w:styleId="14221">
    <w:name w:val="Тема примечания Знак1422"/>
    <w:uiPriority w:val="99"/>
    <w:semiHidden/>
    <w:rsid w:val="00FB5D24"/>
    <w:rPr>
      <w:rFonts w:ascii="Calibri" w:hAnsi="Calibri" w:cs="SimSun"/>
      <w:b/>
      <w:bCs/>
      <w:sz w:val="20"/>
      <w:szCs w:val="20"/>
    </w:rPr>
  </w:style>
  <w:style w:type="character" w:customStyle="1" w:styleId="14211">
    <w:name w:val="Тема примечания Знак1421"/>
    <w:uiPriority w:val="99"/>
    <w:semiHidden/>
    <w:rsid w:val="00FB5D24"/>
    <w:rPr>
      <w:rFonts w:ascii="Calibri" w:hAnsi="Calibri" w:cs="SimSun"/>
      <w:b/>
      <w:bCs/>
      <w:sz w:val="20"/>
      <w:szCs w:val="20"/>
      <w:lang w:val="uk-UA" w:eastAsia="uk-UA"/>
    </w:rPr>
  </w:style>
  <w:style w:type="character" w:customStyle="1" w:styleId="14201">
    <w:name w:val="Тема примечания Знак1420"/>
    <w:uiPriority w:val="99"/>
    <w:semiHidden/>
    <w:rsid w:val="00FB5D24"/>
    <w:rPr>
      <w:rFonts w:ascii="Calibri" w:hAnsi="Calibri" w:cs="SimSun"/>
      <w:b/>
      <w:bCs/>
      <w:sz w:val="20"/>
      <w:szCs w:val="20"/>
      <w:lang w:val="uk-UA" w:eastAsia="uk-UA"/>
    </w:rPr>
  </w:style>
  <w:style w:type="character" w:customStyle="1" w:styleId="14191">
    <w:name w:val="Тема примечания Знак1419"/>
    <w:uiPriority w:val="99"/>
    <w:semiHidden/>
    <w:rsid w:val="00FB5D24"/>
    <w:rPr>
      <w:rFonts w:ascii="Calibri" w:hAnsi="Calibri" w:cs="SimSun"/>
      <w:b/>
      <w:bCs/>
      <w:sz w:val="20"/>
      <w:szCs w:val="20"/>
      <w:lang w:val="uk-UA" w:eastAsia="uk-UA"/>
    </w:rPr>
  </w:style>
  <w:style w:type="character" w:customStyle="1" w:styleId="14181">
    <w:name w:val="Тема примечания Знак1418"/>
    <w:uiPriority w:val="99"/>
    <w:semiHidden/>
    <w:rsid w:val="00FB5D24"/>
    <w:rPr>
      <w:rFonts w:ascii="Calibri" w:hAnsi="Calibri" w:cs="SimSun"/>
      <w:b/>
      <w:bCs/>
      <w:sz w:val="20"/>
      <w:szCs w:val="20"/>
      <w:lang w:val="uk-UA" w:eastAsia="uk-UA"/>
    </w:rPr>
  </w:style>
  <w:style w:type="character" w:customStyle="1" w:styleId="14171">
    <w:name w:val="Тема примечания Знак1417"/>
    <w:uiPriority w:val="99"/>
    <w:semiHidden/>
    <w:rsid w:val="00FB5D24"/>
    <w:rPr>
      <w:rFonts w:ascii="Calibri" w:hAnsi="Calibri" w:cs="SimSun"/>
      <w:b/>
      <w:bCs/>
      <w:sz w:val="20"/>
      <w:szCs w:val="20"/>
      <w:lang w:val="uk-UA" w:eastAsia="uk-UA"/>
    </w:rPr>
  </w:style>
  <w:style w:type="character" w:customStyle="1" w:styleId="14161">
    <w:name w:val="Тема примечания Знак1416"/>
    <w:uiPriority w:val="99"/>
    <w:semiHidden/>
    <w:rsid w:val="00FB5D24"/>
    <w:rPr>
      <w:rFonts w:ascii="Calibri" w:hAnsi="Calibri" w:cs="SimSun"/>
      <w:b/>
      <w:bCs/>
      <w:sz w:val="20"/>
      <w:szCs w:val="20"/>
      <w:lang w:val="uk-UA" w:eastAsia="uk-UA"/>
    </w:rPr>
  </w:style>
  <w:style w:type="character" w:customStyle="1" w:styleId="14151">
    <w:name w:val="Тема примечания Знак1415"/>
    <w:uiPriority w:val="99"/>
    <w:semiHidden/>
    <w:rsid w:val="00FB5D24"/>
    <w:rPr>
      <w:rFonts w:ascii="Calibri" w:hAnsi="Calibri" w:cs="SimSun"/>
      <w:b/>
      <w:bCs/>
      <w:sz w:val="20"/>
      <w:szCs w:val="20"/>
    </w:rPr>
  </w:style>
  <w:style w:type="character" w:customStyle="1" w:styleId="14141">
    <w:name w:val="Тема примечания Знак1414"/>
    <w:uiPriority w:val="99"/>
    <w:semiHidden/>
    <w:rsid w:val="00FB5D24"/>
    <w:rPr>
      <w:rFonts w:ascii="Calibri" w:hAnsi="Calibri" w:cs="SimSun"/>
      <w:b/>
      <w:bCs/>
      <w:sz w:val="20"/>
      <w:szCs w:val="20"/>
    </w:rPr>
  </w:style>
  <w:style w:type="character" w:customStyle="1" w:styleId="14131">
    <w:name w:val="Тема примечания Знак1413"/>
    <w:uiPriority w:val="99"/>
    <w:semiHidden/>
    <w:rsid w:val="00FB5D24"/>
    <w:rPr>
      <w:rFonts w:ascii="Calibri" w:hAnsi="Calibri" w:cs="SimSun"/>
      <w:b/>
      <w:bCs/>
      <w:sz w:val="20"/>
      <w:szCs w:val="20"/>
    </w:rPr>
  </w:style>
  <w:style w:type="character" w:customStyle="1" w:styleId="14121">
    <w:name w:val="Тема примечания Знак1412"/>
    <w:uiPriority w:val="99"/>
    <w:semiHidden/>
    <w:rsid w:val="00FB5D24"/>
    <w:rPr>
      <w:rFonts w:ascii="Calibri" w:hAnsi="Calibri" w:cs="SimSun"/>
      <w:b/>
      <w:bCs/>
      <w:sz w:val="20"/>
      <w:szCs w:val="20"/>
    </w:rPr>
  </w:style>
  <w:style w:type="character" w:customStyle="1" w:styleId="14111">
    <w:name w:val="Тема примечания Знак1411"/>
    <w:uiPriority w:val="99"/>
    <w:semiHidden/>
    <w:rsid w:val="00FB5D24"/>
    <w:rPr>
      <w:rFonts w:ascii="Calibri" w:hAnsi="Calibri" w:cs="SimSun"/>
      <w:b/>
      <w:bCs/>
      <w:sz w:val="20"/>
      <w:szCs w:val="20"/>
    </w:rPr>
  </w:style>
  <w:style w:type="character" w:customStyle="1" w:styleId="14101">
    <w:name w:val="Тема примечания Знак1410"/>
    <w:uiPriority w:val="99"/>
    <w:semiHidden/>
    <w:rsid w:val="00FB5D24"/>
    <w:rPr>
      <w:rFonts w:ascii="Calibri" w:hAnsi="Calibri" w:cs="SimSun"/>
      <w:b/>
      <w:bCs/>
      <w:sz w:val="20"/>
      <w:szCs w:val="20"/>
    </w:rPr>
  </w:style>
  <w:style w:type="character" w:customStyle="1" w:styleId="1491">
    <w:name w:val="Тема примечания Знак149"/>
    <w:uiPriority w:val="99"/>
    <w:semiHidden/>
    <w:rsid w:val="00FB5D24"/>
    <w:rPr>
      <w:rFonts w:ascii="Calibri" w:hAnsi="Calibri" w:cs="SimSun"/>
      <w:b/>
      <w:bCs/>
      <w:sz w:val="20"/>
      <w:szCs w:val="20"/>
    </w:rPr>
  </w:style>
  <w:style w:type="character" w:customStyle="1" w:styleId="1481">
    <w:name w:val="Тема примечания Знак148"/>
    <w:uiPriority w:val="99"/>
    <w:semiHidden/>
    <w:rsid w:val="00FB5D24"/>
    <w:rPr>
      <w:rFonts w:ascii="Calibri" w:hAnsi="Calibri" w:cs="SimSun"/>
      <w:b/>
      <w:bCs/>
      <w:sz w:val="20"/>
      <w:szCs w:val="20"/>
    </w:rPr>
  </w:style>
  <w:style w:type="character" w:customStyle="1" w:styleId="1471">
    <w:name w:val="Тема примечания Знак147"/>
    <w:uiPriority w:val="99"/>
    <w:semiHidden/>
    <w:rsid w:val="00FB5D24"/>
    <w:rPr>
      <w:rFonts w:ascii="Calibri" w:hAnsi="Calibri" w:cs="SimSun"/>
      <w:b/>
      <w:bCs/>
      <w:sz w:val="20"/>
      <w:szCs w:val="20"/>
    </w:rPr>
  </w:style>
  <w:style w:type="character" w:customStyle="1" w:styleId="1461">
    <w:name w:val="Тема примечания Знак146"/>
    <w:uiPriority w:val="99"/>
    <w:semiHidden/>
    <w:rsid w:val="00FB5D24"/>
    <w:rPr>
      <w:rFonts w:ascii="Calibri" w:hAnsi="Calibri" w:cs="SimSun"/>
      <w:b/>
      <w:bCs/>
      <w:sz w:val="20"/>
      <w:szCs w:val="20"/>
    </w:rPr>
  </w:style>
  <w:style w:type="character" w:customStyle="1" w:styleId="1451">
    <w:name w:val="Тема примечания Знак145"/>
    <w:uiPriority w:val="99"/>
    <w:semiHidden/>
    <w:rsid w:val="00FB5D24"/>
    <w:rPr>
      <w:rFonts w:ascii="Calibri" w:hAnsi="Calibri" w:cs="SimSun"/>
      <w:b/>
      <w:bCs/>
      <w:sz w:val="20"/>
      <w:szCs w:val="20"/>
    </w:rPr>
  </w:style>
  <w:style w:type="character" w:customStyle="1" w:styleId="1441">
    <w:name w:val="Тема примечания Знак144"/>
    <w:uiPriority w:val="99"/>
    <w:semiHidden/>
    <w:rsid w:val="00FB5D24"/>
    <w:rPr>
      <w:rFonts w:ascii="Calibri" w:hAnsi="Calibri" w:cs="SimSun"/>
      <w:b/>
      <w:bCs/>
      <w:sz w:val="20"/>
      <w:szCs w:val="20"/>
    </w:rPr>
  </w:style>
  <w:style w:type="character" w:customStyle="1" w:styleId="1435">
    <w:name w:val="Тема примечания Знак143"/>
    <w:uiPriority w:val="99"/>
    <w:semiHidden/>
    <w:rsid w:val="00FB5D24"/>
    <w:rPr>
      <w:rFonts w:ascii="Calibri" w:hAnsi="Calibri" w:cs="SimSun"/>
      <w:b/>
      <w:bCs/>
      <w:sz w:val="20"/>
      <w:szCs w:val="20"/>
    </w:rPr>
  </w:style>
  <w:style w:type="character" w:customStyle="1" w:styleId="142b">
    <w:name w:val="Тема примечания Знак142"/>
    <w:uiPriority w:val="99"/>
    <w:semiHidden/>
    <w:rsid w:val="00FB5D24"/>
    <w:rPr>
      <w:rFonts w:ascii="Calibri" w:hAnsi="Calibri" w:cs="SimSun"/>
      <w:b/>
      <w:bCs/>
      <w:sz w:val="20"/>
      <w:szCs w:val="20"/>
    </w:rPr>
  </w:style>
  <w:style w:type="character" w:customStyle="1" w:styleId="141b">
    <w:name w:val="Тема примечания Знак141"/>
    <w:uiPriority w:val="99"/>
    <w:semiHidden/>
    <w:rsid w:val="00FB5D24"/>
    <w:rPr>
      <w:rFonts w:ascii="Calibri" w:hAnsi="Calibri" w:cs="SimSun"/>
      <w:b/>
      <w:bCs/>
      <w:sz w:val="20"/>
      <w:szCs w:val="20"/>
    </w:rPr>
  </w:style>
  <w:style w:type="paragraph" w:customStyle="1" w:styleId="24">
    <w:name w:val="Основной текст (2)"/>
    <w:basedOn w:val="a1"/>
    <w:link w:val="25"/>
    <w:unhideWhenUsed/>
    <w:rsid w:val="00FB5D24"/>
    <w:pPr>
      <w:widowControl w:val="0"/>
      <w:shd w:val="clear" w:color="auto" w:fill="FFFFFF"/>
      <w:spacing w:after="0" w:line="240" w:lineRule="auto"/>
    </w:pPr>
    <w:rPr>
      <w:rFonts w:ascii="Times New Roman" w:eastAsia="SimSun" w:hAnsi="Times New Roman" w:cs="SimSun"/>
      <w:sz w:val="20"/>
      <w:szCs w:val="20"/>
      <w:lang w:eastAsia="uk-UA"/>
    </w:rPr>
  </w:style>
  <w:style w:type="paragraph" w:customStyle="1" w:styleId="m-1453041291028133484gmail-m-5276730279566332539m-8230329720777439974xfmc2">
    <w:name w:val="m_-1453041291028133484gmail-m_-5276730279566332539m_-8230329720777439974xfmc2"/>
    <w:basedOn w:val="a1"/>
    <w:uiPriority w:val="99"/>
    <w:unhideWhenUsed/>
    <w:rsid w:val="00FB5D24"/>
    <w:pPr>
      <w:spacing w:before="100" w:beforeAutospacing="1" w:after="100" w:afterAutospacing="1" w:line="240" w:lineRule="auto"/>
    </w:pPr>
    <w:rPr>
      <w:rFonts w:ascii="Times New Roman" w:eastAsia="SimSun" w:hAnsi="Times New Roman" w:cs="SimSun"/>
      <w:sz w:val="24"/>
      <w:szCs w:val="24"/>
      <w:lang w:eastAsia="uk-UA"/>
    </w:rPr>
  </w:style>
  <w:style w:type="paragraph" w:customStyle="1" w:styleId="1c">
    <w:name w:val="Абзац списка1"/>
    <w:basedOn w:val="a1"/>
    <w:unhideWhenUsed/>
    <w:rsid w:val="00FB5D24"/>
    <w:pPr>
      <w:spacing w:after="200" w:line="276" w:lineRule="auto"/>
      <w:ind w:left="720"/>
    </w:pPr>
    <w:rPr>
      <w:rFonts w:ascii="Calibri" w:eastAsia="SimSun" w:hAnsi="Calibri" w:cs="SimSun"/>
      <w:lang w:eastAsia="uk-UA"/>
    </w:rPr>
  </w:style>
  <w:style w:type="paragraph" w:customStyle="1" w:styleId="western">
    <w:name w:val="western"/>
    <w:basedOn w:val="a1"/>
    <w:uiPriority w:val="99"/>
    <w:unhideWhenUsed/>
    <w:rsid w:val="00FB5D24"/>
    <w:pPr>
      <w:spacing w:before="100" w:beforeAutospacing="1" w:after="119" w:line="276" w:lineRule="auto"/>
    </w:pPr>
    <w:rPr>
      <w:rFonts w:ascii="Calibri" w:eastAsia="SimSun" w:hAnsi="Calibri" w:cs="SimSun"/>
      <w:lang w:eastAsia="uk-UA"/>
    </w:rPr>
  </w:style>
  <w:style w:type="paragraph" w:customStyle="1" w:styleId="rvps2">
    <w:name w:val="rvps2"/>
    <w:basedOn w:val="a1"/>
    <w:unhideWhenUsed/>
    <w:qFormat/>
    <w:rsid w:val="00FB5D24"/>
    <w:pPr>
      <w:spacing w:before="100" w:beforeAutospacing="1" w:after="100" w:afterAutospacing="1" w:line="240" w:lineRule="auto"/>
    </w:pPr>
    <w:rPr>
      <w:rFonts w:ascii="Times New Roman" w:eastAsia="SimSun" w:hAnsi="Times New Roman" w:cs="SimSun"/>
      <w:sz w:val="24"/>
      <w:szCs w:val="24"/>
      <w:lang w:val="ru-RU" w:eastAsia="ru-RU"/>
    </w:rPr>
  </w:style>
  <w:style w:type="paragraph" w:styleId="af9">
    <w:name w:val="No Spacing"/>
    <w:uiPriority w:val="1"/>
    <w:qFormat/>
    <w:rsid w:val="00FB5D24"/>
    <w:pPr>
      <w:spacing w:after="0" w:line="240" w:lineRule="auto"/>
    </w:pPr>
    <w:rPr>
      <w:rFonts w:ascii="Times New Roman" w:eastAsia="SimSun" w:hAnsi="Times New Roman" w:cs="SimSun"/>
      <w:sz w:val="24"/>
      <w:szCs w:val="24"/>
      <w:lang w:val="ru-RU" w:eastAsia="ru-RU"/>
    </w:rPr>
  </w:style>
  <w:style w:type="paragraph" w:customStyle="1" w:styleId="1d">
    <w:name w:val="Обычный1"/>
    <w:unhideWhenUsed/>
    <w:qFormat/>
    <w:rsid w:val="00FB5D24"/>
    <w:pPr>
      <w:spacing w:after="0" w:line="276" w:lineRule="auto"/>
    </w:pPr>
    <w:rPr>
      <w:rFonts w:ascii="Arial" w:eastAsia="SimSun" w:hAnsi="Arial" w:cs="SimSun"/>
      <w:color w:val="000000"/>
      <w:lang w:val="ru-RU" w:eastAsia="ru-RU"/>
    </w:rPr>
  </w:style>
  <w:style w:type="paragraph" w:customStyle="1" w:styleId="rvps7">
    <w:name w:val="rvps7"/>
    <w:basedOn w:val="a1"/>
    <w:uiPriority w:val="99"/>
    <w:unhideWhenUsed/>
    <w:rsid w:val="00FB5D24"/>
    <w:pPr>
      <w:spacing w:before="100" w:beforeAutospacing="1" w:after="100" w:afterAutospacing="1" w:line="240" w:lineRule="auto"/>
    </w:pPr>
    <w:rPr>
      <w:rFonts w:ascii="Times New Roman" w:eastAsia="SimSun" w:hAnsi="Times New Roman" w:cs="SimSun"/>
      <w:sz w:val="24"/>
      <w:szCs w:val="24"/>
      <w:lang w:eastAsia="uk-UA"/>
    </w:rPr>
  </w:style>
  <w:style w:type="paragraph" w:customStyle="1" w:styleId="a0">
    <w:name w:val="_тире"/>
    <w:basedOn w:val="a1"/>
    <w:uiPriority w:val="99"/>
    <w:unhideWhenUsed/>
    <w:rsid w:val="00FB5D24"/>
    <w:pPr>
      <w:numPr>
        <w:numId w:val="1"/>
      </w:numPr>
      <w:spacing w:after="120" w:line="240" w:lineRule="auto"/>
      <w:jc w:val="both"/>
    </w:pPr>
    <w:rPr>
      <w:rFonts w:ascii="Times New Roman" w:eastAsia="SimSun" w:hAnsi="Times New Roman" w:cs="SimSun"/>
      <w:sz w:val="24"/>
      <w:szCs w:val="24"/>
      <w:lang w:eastAsia="ru-RU"/>
    </w:rPr>
  </w:style>
  <w:style w:type="paragraph" w:customStyle="1" w:styleId="1e">
    <w:name w:val="Без интервала1"/>
    <w:link w:val="NoSpacingChar"/>
    <w:unhideWhenUsed/>
    <w:qFormat/>
    <w:rsid w:val="00FB5D24"/>
    <w:pPr>
      <w:spacing w:after="0" w:line="240" w:lineRule="auto"/>
    </w:pPr>
    <w:rPr>
      <w:rFonts w:ascii="Times New Roman" w:eastAsia="SimSun" w:hAnsi="Times New Roman" w:cs="SimSun"/>
      <w:sz w:val="24"/>
      <w:szCs w:val="24"/>
      <w:lang w:val="ru-RU" w:eastAsia="ru-RU"/>
    </w:rPr>
  </w:style>
  <w:style w:type="character" w:customStyle="1" w:styleId="rvts0">
    <w:name w:val="rvts0"/>
    <w:rsid w:val="00FB5D24"/>
    <w:rPr>
      <w:rFonts w:ascii="Times New Roman" w:hAnsi="Times New Roman"/>
    </w:rPr>
  </w:style>
  <w:style w:type="paragraph" w:customStyle="1" w:styleId="msonormalbullet1gif">
    <w:name w:val="msonormalbullet1.gif"/>
    <w:basedOn w:val="a1"/>
    <w:rsid w:val="00FB5D24"/>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msonormalbullet3gif">
    <w:name w:val="msonormalbullet3.gif"/>
    <w:basedOn w:val="a1"/>
    <w:rsid w:val="00FB5D24"/>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vps6">
    <w:name w:val="rvps6"/>
    <w:basedOn w:val="a1"/>
    <w:rsid w:val="00FB5D24"/>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vps21">
    <w:name w:val="rvps21"/>
    <w:basedOn w:val="a1"/>
    <w:rsid w:val="00FB5D24"/>
    <w:pPr>
      <w:spacing w:after="150" w:line="240" w:lineRule="auto"/>
      <w:ind w:firstLine="450"/>
      <w:jc w:val="both"/>
    </w:pPr>
    <w:rPr>
      <w:rFonts w:ascii="Times New Roman" w:eastAsia="Times New Roman" w:hAnsi="Times New Roman" w:cs="Times New Roman"/>
      <w:sz w:val="24"/>
      <w:szCs w:val="24"/>
      <w:lang w:val="ru-RU" w:eastAsia="ru-RU"/>
    </w:rPr>
  </w:style>
  <w:style w:type="paragraph" w:customStyle="1" w:styleId="StyleZakonu">
    <w:name w:val="StyleZakonu"/>
    <w:basedOn w:val="a1"/>
    <w:rsid w:val="00FB5D24"/>
    <w:pPr>
      <w:spacing w:after="60" w:line="220" w:lineRule="exact"/>
      <w:ind w:firstLine="284"/>
      <w:jc w:val="both"/>
    </w:pPr>
    <w:rPr>
      <w:rFonts w:ascii="Times New Roman" w:eastAsia="Times New Roman" w:hAnsi="Times New Roman" w:cs="Times New Roman"/>
      <w:sz w:val="20"/>
      <w:szCs w:val="20"/>
      <w:lang w:eastAsia="ru-RU"/>
    </w:rPr>
  </w:style>
  <w:style w:type="numbering" w:customStyle="1" w:styleId="WWNum91">
    <w:name w:val="WWNum91"/>
    <w:rsid w:val="00FB5D24"/>
    <w:pPr>
      <w:numPr>
        <w:numId w:val="4"/>
      </w:numPr>
    </w:pPr>
  </w:style>
  <w:style w:type="table" w:styleId="afa">
    <w:name w:val="Table Grid"/>
    <w:basedOn w:val="a3"/>
    <w:uiPriority w:val="39"/>
    <w:rsid w:val="00FB5D24"/>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911">
    <w:name w:val="WWNum911"/>
    <w:rsid w:val="00FB5D24"/>
    <w:pPr>
      <w:numPr>
        <w:numId w:val="3"/>
      </w:numPr>
    </w:pPr>
  </w:style>
  <w:style w:type="numbering" w:customStyle="1" w:styleId="11d">
    <w:name w:val="Нет списка11"/>
    <w:next w:val="a4"/>
    <w:semiHidden/>
    <w:unhideWhenUsed/>
    <w:rsid w:val="00FB5D24"/>
  </w:style>
  <w:style w:type="paragraph" w:customStyle="1" w:styleId="26">
    <w:name w:val="Абзац списка2"/>
    <w:basedOn w:val="a1"/>
    <w:rsid w:val="00FB5D24"/>
    <w:pPr>
      <w:widowControl w:val="0"/>
      <w:autoSpaceDE w:val="0"/>
      <w:autoSpaceDN w:val="0"/>
      <w:spacing w:after="0" w:line="276" w:lineRule="auto"/>
      <w:ind w:left="720" w:firstLine="280"/>
    </w:pPr>
    <w:rPr>
      <w:rFonts w:ascii="Times New Roman" w:eastAsia="Times New Roman" w:hAnsi="Times New Roman" w:cs="Times New Roman"/>
      <w:sz w:val="20"/>
      <w:szCs w:val="20"/>
      <w:lang w:eastAsia="ru-RU"/>
    </w:rPr>
  </w:style>
  <w:style w:type="paragraph" w:customStyle="1" w:styleId="rvps14">
    <w:name w:val="rvps14"/>
    <w:basedOn w:val="a1"/>
    <w:semiHidden/>
    <w:rsid w:val="00FB5D24"/>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f">
    <w:name w:val="Сетка таблицы1"/>
    <w:basedOn w:val="a3"/>
    <w:next w:val="afa"/>
    <w:rsid w:val="00FB5D24"/>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fmc3">
    <w:name w:val="xfmc3"/>
    <w:basedOn w:val="a1"/>
    <w:rsid w:val="00FB5D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23">
    <w:name w:val="rvts23"/>
    <w:rsid w:val="00FB5D24"/>
    <w:rPr>
      <w:rFonts w:cs="Times New Roman"/>
    </w:rPr>
  </w:style>
  <w:style w:type="paragraph" w:customStyle="1" w:styleId="27">
    <w:name w:val="Без интервала2"/>
    <w:link w:val="NoSpacingChar1"/>
    <w:rsid w:val="00FB5D24"/>
    <w:pPr>
      <w:spacing w:after="0" w:line="240" w:lineRule="auto"/>
    </w:pPr>
    <w:rPr>
      <w:rFonts w:ascii="Calibri" w:eastAsia="Times New Roman" w:hAnsi="Calibri" w:cs="Times New Roman"/>
      <w:lang w:eastAsia="ru-RU"/>
    </w:rPr>
  </w:style>
  <w:style w:type="character" w:customStyle="1" w:styleId="NoSpacingChar1">
    <w:name w:val="No Spacing Char1"/>
    <w:link w:val="27"/>
    <w:locked/>
    <w:rsid w:val="00FB5D24"/>
    <w:rPr>
      <w:rFonts w:ascii="Calibri" w:eastAsia="Times New Roman" w:hAnsi="Calibri" w:cs="Times New Roman"/>
      <w:lang w:eastAsia="ru-RU"/>
    </w:rPr>
  </w:style>
  <w:style w:type="character" w:customStyle="1" w:styleId="h-vertical-middleclassifier-text">
    <w:name w:val="h-vertical-middle classifier-text"/>
    <w:rsid w:val="00FB5D24"/>
    <w:rPr>
      <w:rFonts w:cs="Times New Roman"/>
    </w:rPr>
  </w:style>
  <w:style w:type="character" w:customStyle="1" w:styleId="NoSpacingChar">
    <w:name w:val="No Spacing Char"/>
    <w:link w:val="1e"/>
    <w:locked/>
    <w:rsid w:val="00FB5D24"/>
    <w:rPr>
      <w:rFonts w:ascii="Times New Roman" w:eastAsia="SimSun" w:hAnsi="Times New Roman" w:cs="SimSun"/>
      <w:sz w:val="24"/>
      <w:szCs w:val="24"/>
      <w:lang w:val="ru-RU" w:eastAsia="ru-RU"/>
    </w:rPr>
  </w:style>
  <w:style w:type="character" w:styleId="afb">
    <w:name w:val="FollowedHyperlink"/>
    <w:rsid w:val="00FB5D24"/>
    <w:rPr>
      <w:rFonts w:cs="Times New Roman"/>
      <w:color w:val="800080"/>
      <w:u w:val="single"/>
    </w:rPr>
  </w:style>
  <w:style w:type="character" w:customStyle="1" w:styleId="afc">
    <w:name w:val="Название Знак"/>
    <w:locked/>
    <w:rsid w:val="00FB5D24"/>
    <w:rPr>
      <w:rFonts w:ascii="Cambria" w:hAnsi="Cambria" w:cs="Times New Roman"/>
      <w:b/>
      <w:bCs/>
      <w:kern w:val="28"/>
      <w:sz w:val="32"/>
      <w:szCs w:val="32"/>
      <w:lang w:val="uk-UA" w:eastAsia="x-none"/>
    </w:rPr>
  </w:style>
  <w:style w:type="character" w:customStyle="1" w:styleId="34">
    <w:name w:val="Знак Знак3"/>
    <w:rsid w:val="00FB5D24"/>
    <w:rPr>
      <w:rFonts w:ascii="Courier New" w:hAnsi="Courier New"/>
      <w:lang w:val="ru-RU" w:eastAsia="ru-RU"/>
    </w:rPr>
  </w:style>
  <w:style w:type="paragraph" w:customStyle="1" w:styleId="1f0">
    <w:name w:val="çàãîëîâîê 1"/>
    <w:basedOn w:val="a1"/>
    <w:next w:val="a1"/>
    <w:rsid w:val="00FB5D24"/>
    <w:pPr>
      <w:keepNext/>
      <w:autoSpaceDE w:val="0"/>
      <w:autoSpaceDN w:val="0"/>
      <w:adjustRightInd w:val="0"/>
      <w:spacing w:after="0" w:line="240" w:lineRule="auto"/>
    </w:pPr>
    <w:rPr>
      <w:rFonts w:ascii="Times New Roman" w:eastAsia="Times New Roman" w:hAnsi="Times New Roman" w:cs="Times New Roman"/>
      <w:b/>
      <w:bCs/>
      <w:noProof/>
      <w:sz w:val="24"/>
      <w:szCs w:val="24"/>
      <w:lang w:val="en-US" w:eastAsia="ru-RU"/>
    </w:rPr>
  </w:style>
  <w:style w:type="paragraph" w:styleId="28">
    <w:name w:val="Body Text 2"/>
    <w:basedOn w:val="a1"/>
    <w:link w:val="29"/>
    <w:rsid w:val="00FB5D24"/>
    <w:pPr>
      <w:spacing w:after="120" w:line="480" w:lineRule="auto"/>
    </w:pPr>
    <w:rPr>
      <w:rFonts w:ascii="Calibri" w:eastAsia="Times New Roman" w:hAnsi="Calibri" w:cs="Times New Roman"/>
      <w:lang w:eastAsia="ru-RU"/>
    </w:rPr>
  </w:style>
  <w:style w:type="character" w:customStyle="1" w:styleId="29">
    <w:name w:val="Основной текст 2 Знак"/>
    <w:basedOn w:val="a2"/>
    <w:link w:val="28"/>
    <w:rsid w:val="00FB5D24"/>
    <w:rPr>
      <w:rFonts w:ascii="Calibri" w:eastAsia="Times New Roman" w:hAnsi="Calibri" w:cs="Times New Roman"/>
      <w:lang w:eastAsia="ru-RU"/>
    </w:rPr>
  </w:style>
  <w:style w:type="numbering" w:customStyle="1" w:styleId="WWNum912">
    <w:name w:val="WWNum912"/>
    <w:rsid w:val="00FB5D24"/>
    <w:pPr>
      <w:numPr>
        <w:numId w:val="5"/>
      </w:numPr>
    </w:pPr>
  </w:style>
  <w:style w:type="paragraph" w:customStyle="1" w:styleId="afd">
    <w:name w:val="Знак Знак"/>
    <w:basedOn w:val="a1"/>
    <w:rsid w:val="00FB5D24"/>
    <w:pPr>
      <w:spacing w:after="0" w:line="240" w:lineRule="auto"/>
    </w:pPr>
    <w:rPr>
      <w:rFonts w:ascii="Verdana" w:eastAsia="Times New Roman" w:hAnsi="Verdana" w:cs="Verdana"/>
      <w:sz w:val="20"/>
      <w:szCs w:val="20"/>
      <w:lang w:val="en-US"/>
    </w:rPr>
  </w:style>
  <w:style w:type="character" w:customStyle="1" w:styleId="25">
    <w:name w:val="Основной текст (2)_"/>
    <w:link w:val="24"/>
    <w:rsid w:val="00FB5D24"/>
    <w:rPr>
      <w:rFonts w:ascii="Times New Roman" w:eastAsia="SimSun" w:hAnsi="Times New Roman" w:cs="SimSun"/>
      <w:sz w:val="20"/>
      <w:szCs w:val="20"/>
      <w:shd w:val="clear" w:color="auto" w:fill="FFFFFF"/>
      <w:lang w:eastAsia="uk-UA"/>
    </w:rPr>
  </w:style>
  <w:style w:type="paragraph" w:styleId="2a">
    <w:name w:val="Body Text Indent 2"/>
    <w:basedOn w:val="a1"/>
    <w:link w:val="2b"/>
    <w:rsid w:val="00FB5D24"/>
    <w:pPr>
      <w:spacing w:after="120" w:line="480" w:lineRule="auto"/>
      <w:ind w:left="283"/>
    </w:pPr>
    <w:rPr>
      <w:rFonts w:ascii="Calibri" w:eastAsia="Times New Roman" w:hAnsi="Calibri" w:cs="Times New Roman"/>
      <w:lang w:eastAsia="ru-RU"/>
    </w:rPr>
  </w:style>
  <w:style w:type="character" w:customStyle="1" w:styleId="2b">
    <w:name w:val="Основной текст с отступом 2 Знак"/>
    <w:basedOn w:val="a2"/>
    <w:link w:val="2a"/>
    <w:rsid w:val="00FB5D24"/>
    <w:rPr>
      <w:rFonts w:ascii="Calibri" w:eastAsia="Times New Roman" w:hAnsi="Calibri" w:cs="Times New Roman"/>
      <w:lang w:eastAsia="ru-RU"/>
    </w:rPr>
  </w:style>
  <w:style w:type="paragraph" w:customStyle="1" w:styleId="LO-normal">
    <w:name w:val="LO-normal"/>
    <w:rsid w:val="00FB5D24"/>
    <w:pPr>
      <w:spacing w:after="0" w:line="276" w:lineRule="auto"/>
    </w:pPr>
    <w:rPr>
      <w:rFonts w:ascii="Arial" w:eastAsia="Times New Roman" w:hAnsi="Arial" w:cs="Arial"/>
      <w:color w:val="000000"/>
      <w:lang w:val="ru-RU" w:eastAsia="zh-CN"/>
    </w:rPr>
  </w:style>
  <w:style w:type="paragraph" w:customStyle="1" w:styleId="1f1">
    <w:name w:val="Звичайний1"/>
    <w:rsid w:val="00FB5D24"/>
    <w:pPr>
      <w:spacing w:after="0" w:line="240" w:lineRule="auto"/>
    </w:pPr>
    <w:rPr>
      <w:rFonts w:ascii="Times New Roman" w:eastAsia="Times New Roman" w:hAnsi="Times New Roman" w:cs="Times New Roman"/>
      <w:sz w:val="24"/>
      <w:szCs w:val="20"/>
      <w:lang w:val="ru-RU" w:eastAsia="ru-RU"/>
    </w:rPr>
  </w:style>
  <w:style w:type="paragraph" w:customStyle="1" w:styleId="v1msonormal">
    <w:name w:val="v1msonormal"/>
    <w:basedOn w:val="a1"/>
    <w:rsid w:val="00FB5D24"/>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afe">
    <w:name w:val="List Paragraph"/>
    <w:aliases w:val="Абзац списку 1,тв-Абзац списка,название табл/рис,заголовок 1.1,List Paragraph (numbered (a)),List_Paragraph,Multilevel para_II,List Paragraph1,List Paragraph-ExecSummary,Akapit z listą BS,Bullets,List Paragraph 1,References"/>
    <w:basedOn w:val="a1"/>
    <w:link w:val="aff"/>
    <w:uiPriority w:val="34"/>
    <w:qFormat/>
    <w:rsid w:val="00FB5D24"/>
    <w:pPr>
      <w:ind w:left="720"/>
      <w:contextualSpacing/>
    </w:pPr>
  </w:style>
  <w:style w:type="character" w:customStyle="1" w:styleId="aff">
    <w:name w:val="Абзац списка Знак"/>
    <w:aliases w:val="Абзац списку 1 Знак,тв-Абзац списка Знак,название табл/рис Знак,заголовок 1.1 Знак,List Paragraph (numbered (a)) Знак,List_Paragraph Знак,Multilevel para_II Знак,List Paragraph1 Знак,List Paragraph-ExecSummary Знак,Bullets Знак"/>
    <w:link w:val="afe"/>
    <w:uiPriority w:val="1"/>
    <w:locked/>
    <w:rsid w:val="00FB5D24"/>
  </w:style>
  <w:style w:type="paragraph" w:customStyle="1" w:styleId="2c">
    <w:name w:val="Обычный2"/>
    <w:rsid w:val="00FB5D24"/>
    <w:pPr>
      <w:spacing w:after="0" w:line="276" w:lineRule="auto"/>
    </w:pPr>
    <w:rPr>
      <w:rFonts w:ascii="Arial" w:eastAsia="Arial" w:hAnsi="Arial" w:cs="Arial"/>
      <w:color w:val="000000"/>
      <w:lang w:val="ru-RU" w:eastAsia="ru-RU"/>
    </w:rPr>
  </w:style>
  <w:style w:type="paragraph" w:customStyle="1" w:styleId="tj">
    <w:name w:val="tj"/>
    <w:basedOn w:val="a1"/>
    <w:rsid w:val="00FB5D24"/>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HTML1">
    <w:name w:val="HTML Acronym"/>
    <w:basedOn w:val="a2"/>
    <w:uiPriority w:val="99"/>
    <w:semiHidden/>
    <w:unhideWhenUsed/>
    <w:rsid w:val="00FB5D24"/>
    <w:rPr>
      <w:rFonts w:ascii="Times New Roman" w:hAnsi="Times New Roman" w:cs="Times New Roman" w:hint="default"/>
    </w:rPr>
  </w:style>
  <w:style w:type="paragraph" w:styleId="aff0">
    <w:name w:val="Revision"/>
    <w:hidden/>
    <w:uiPriority w:val="99"/>
    <w:semiHidden/>
    <w:rsid w:val="00CB22FC"/>
    <w:pPr>
      <w:spacing w:after="0" w:line="240" w:lineRule="auto"/>
    </w:pPr>
  </w:style>
  <w:style w:type="paragraph" w:customStyle="1" w:styleId="a">
    <w:name w:val="Нумерация"/>
    <w:basedOn w:val="a1"/>
    <w:rsid w:val="00A609CB"/>
    <w:pPr>
      <w:numPr>
        <w:numId w:val="10"/>
      </w:numPr>
    </w:pPr>
  </w:style>
  <w:style w:type="character" w:customStyle="1" w:styleId="zkb-definition-tenderitem-text">
    <w:name w:val="zkb-definition-tender__item-text"/>
    <w:basedOn w:val="a2"/>
    <w:rsid w:val="004C6D26"/>
  </w:style>
  <w:style w:type="paragraph" w:customStyle="1" w:styleId="1f2">
    <w:name w:val="Без інтервалів1"/>
    <w:rsid w:val="0010391E"/>
    <w:pPr>
      <w:suppressAutoHyphens/>
      <w:spacing w:after="0" w:line="240" w:lineRule="auto"/>
    </w:pPr>
    <w:rPr>
      <w:rFonts w:ascii="Calibri" w:eastAsia="Arial" w:hAnsi="Calibri" w:cs="Calibri"/>
      <w:kern w:val="1"/>
      <w:lang w:eastAsia="ar-SA"/>
    </w:rPr>
  </w:style>
  <w:style w:type="character" w:customStyle="1" w:styleId="rvts46">
    <w:name w:val="rvts46"/>
    <w:basedOn w:val="a2"/>
    <w:rsid w:val="000E75DB"/>
  </w:style>
  <w:style w:type="paragraph" w:customStyle="1" w:styleId="tableparagraph">
    <w:name w:val="tableparagraph"/>
    <w:basedOn w:val="a1"/>
    <w:rsid w:val="00E850B5"/>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35">
    <w:name w:val="Основной текст (3)_"/>
    <w:link w:val="310"/>
    <w:locked/>
    <w:rsid w:val="00D23871"/>
    <w:rPr>
      <w:i/>
      <w:iCs/>
      <w:shd w:val="clear" w:color="auto" w:fill="FFFFFF"/>
    </w:rPr>
  </w:style>
  <w:style w:type="character" w:customStyle="1" w:styleId="36">
    <w:name w:val="Основной текст (3) + Не курсив"/>
    <w:basedOn w:val="35"/>
    <w:rsid w:val="00D23871"/>
    <w:rPr>
      <w:i/>
      <w:iCs/>
      <w:shd w:val="clear" w:color="auto" w:fill="FFFFFF"/>
    </w:rPr>
  </w:style>
  <w:style w:type="paragraph" w:customStyle="1" w:styleId="310">
    <w:name w:val="Основной текст (3)1"/>
    <w:basedOn w:val="a1"/>
    <w:link w:val="35"/>
    <w:rsid w:val="00D23871"/>
    <w:pPr>
      <w:widowControl w:val="0"/>
      <w:shd w:val="clear" w:color="auto" w:fill="FFFFFF"/>
      <w:spacing w:before="120" w:after="60" w:line="240" w:lineRule="atLeast"/>
      <w:jc w:val="center"/>
    </w:pPr>
    <w:rPr>
      <w:i/>
      <w:iCs/>
    </w:rPr>
  </w:style>
  <w:style w:type="character" w:customStyle="1" w:styleId="37">
    <w:name w:val="Основной текст (3)"/>
    <w:rsid w:val="00D23871"/>
    <w:rPr>
      <w:rFonts w:ascii="Times New Roman" w:hAnsi="Times New Roman" w:cs="Times New Roman"/>
      <w:i w:val="0"/>
      <w:iCs w:val="0"/>
      <w:sz w:val="22"/>
      <w:szCs w:val="22"/>
      <w:u w:val="single"/>
      <w:lang w:bidi="ar-SA"/>
    </w:rPr>
  </w:style>
  <w:style w:type="character" w:customStyle="1" w:styleId="44">
    <w:name w:val="Основной текст (4)_"/>
    <w:link w:val="45"/>
    <w:locked/>
    <w:rsid w:val="00D23871"/>
    <w:rPr>
      <w:i/>
      <w:iCs/>
      <w:sz w:val="19"/>
      <w:szCs w:val="19"/>
      <w:shd w:val="clear" w:color="auto" w:fill="FFFFFF"/>
    </w:rPr>
  </w:style>
  <w:style w:type="paragraph" w:customStyle="1" w:styleId="45">
    <w:name w:val="Основной текст (4)"/>
    <w:basedOn w:val="a1"/>
    <w:link w:val="44"/>
    <w:rsid w:val="00D23871"/>
    <w:pPr>
      <w:widowControl w:val="0"/>
      <w:shd w:val="clear" w:color="auto" w:fill="FFFFFF"/>
      <w:spacing w:after="0" w:line="269" w:lineRule="exact"/>
    </w:pPr>
    <w:rPr>
      <w:i/>
      <w:iCs/>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0960788">
      <w:bodyDiv w:val="1"/>
      <w:marLeft w:val="0"/>
      <w:marRight w:val="0"/>
      <w:marTop w:val="0"/>
      <w:marBottom w:val="0"/>
      <w:divBdr>
        <w:top w:val="none" w:sz="0" w:space="0" w:color="auto"/>
        <w:left w:val="none" w:sz="0" w:space="0" w:color="auto"/>
        <w:bottom w:val="none" w:sz="0" w:space="0" w:color="auto"/>
        <w:right w:val="none" w:sz="0" w:space="0" w:color="auto"/>
      </w:divBdr>
      <w:divsChild>
        <w:div w:id="2141993116">
          <w:marLeft w:val="0"/>
          <w:marRight w:val="0"/>
          <w:marTop w:val="240"/>
          <w:marBottom w:val="0"/>
          <w:divBdr>
            <w:top w:val="none" w:sz="0" w:space="0" w:color="auto"/>
            <w:left w:val="none" w:sz="0" w:space="0" w:color="auto"/>
            <w:bottom w:val="none" w:sz="0" w:space="0" w:color="auto"/>
            <w:right w:val="none" w:sz="0" w:space="0" w:color="auto"/>
          </w:divBdr>
        </w:div>
        <w:div w:id="1267152440">
          <w:marLeft w:val="0"/>
          <w:marRight w:val="0"/>
          <w:marTop w:val="240"/>
          <w:marBottom w:val="0"/>
          <w:divBdr>
            <w:top w:val="none" w:sz="0" w:space="0" w:color="auto"/>
            <w:left w:val="none" w:sz="0" w:space="0" w:color="auto"/>
            <w:bottom w:val="none" w:sz="0" w:space="0" w:color="auto"/>
            <w:right w:val="none" w:sz="0" w:space="0" w:color="auto"/>
          </w:divBdr>
        </w:div>
      </w:divsChild>
    </w:div>
    <w:div w:id="1502545972">
      <w:bodyDiv w:val="1"/>
      <w:marLeft w:val="0"/>
      <w:marRight w:val="0"/>
      <w:marTop w:val="0"/>
      <w:marBottom w:val="0"/>
      <w:divBdr>
        <w:top w:val="none" w:sz="0" w:space="0" w:color="auto"/>
        <w:left w:val="none" w:sz="0" w:space="0" w:color="auto"/>
        <w:bottom w:val="none" w:sz="0" w:space="0" w:color="auto"/>
        <w:right w:val="none" w:sz="0" w:space="0" w:color="auto"/>
      </w:divBdr>
    </w:div>
    <w:div w:id="1819803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5A36F0-AED7-4F9A-A3F8-24BF276445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11</Pages>
  <Words>3090</Words>
  <Characters>17617</Characters>
  <Application>Microsoft Office Word</Application>
  <DocSecurity>0</DocSecurity>
  <Lines>146</Lines>
  <Paragraphs>41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20666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Ірина</dc:creator>
  <cp:keywords/>
  <dc:description/>
  <cp:lastModifiedBy>Con Ruby</cp:lastModifiedBy>
  <cp:revision>13</cp:revision>
  <cp:lastPrinted>2023-04-25T14:14:00Z</cp:lastPrinted>
  <dcterms:created xsi:type="dcterms:W3CDTF">2023-04-26T11:54:00Z</dcterms:created>
  <dcterms:modified xsi:type="dcterms:W3CDTF">2023-05-18T08:51:00Z</dcterms:modified>
</cp:coreProperties>
</file>