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D9" w:rsidRDefault="001426D9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/>
          <w:sz w:val="24"/>
          <w:szCs w:val="24"/>
          <w:lang w:val="uk-UA"/>
        </w:rPr>
        <w:t>ЗАЯВКА</w:t>
      </w:r>
    </w:p>
    <w:p w:rsidR="001426D9" w:rsidRDefault="001426D9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MS Gothic" w:hAnsi="Times New Roman" w:cs="Times New Roman"/>
          <w:b/>
          <w:sz w:val="24"/>
          <w:szCs w:val="24"/>
          <w:lang w:val="uk-UA"/>
        </w:rPr>
        <w:t>НА ОТРИМАННЯ ГРАНТОВОЇ ДОПОМОГИ</w:t>
      </w:r>
    </w:p>
    <w:p w:rsidR="001426D9" w:rsidRDefault="001426D9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MS Gothic" w:hAnsi="Times New Roman" w:cs="Times New Roman"/>
          <w:b/>
          <w:sz w:val="24"/>
          <w:szCs w:val="24"/>
          <w:lang w:val="ru-RU"/>
        </w:rPr>
        <w:t>УРЯДУ ЯПОНІЇ (ПРОГРАМА КУСАНОНЕ)</w:t>
      </w:r>
    </w:p>
    <w:p w:rsidR="001426D9" w:rsidRDefault="001426D9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b/>
          <w:sz w:val="24"/>
          <w:szCs w:val="24"/>
          <w:lang w:val="uk-UA"/>
        </w:rPr>
        <w:t>ПО</w:t>
      </w:r>
      <w:r>
        <w:rPr>
          <w:rFonts w:ascii="Times New Roman" w:eastAsia="MS Gothic" w:hAnsi="Times New Roman" w:cs="Times New Roman"/>
          <w:b/>
          <w:sz w:val="24"/>
          <w:szCs w:val="24"/>
          <w:lang w:val="ru-RU"/>
        </w:rPr>
        <w:t xml:space="preserve"> ПРОЄКТАМ ПІДТРИМКИ БЕЗПЕКИ ЛЮДИНИ</w:t>
      </w:r>
    </w:p>
    <w:p w:rsidR="001426D9" w:rsidRDefault="001426D9">
      <w:pPr>
        <w:rPr>
          <w:rFonts w:ascii="Times New Roman" w:eastAsia="MS Gothic" w:hAnsi="Times New Roman" w:cs="Times New Roman"/>
          <w:b/>
          <w:sz w:val="24"/>
          <w:szCs w:val="24"/>
        </w:rPr>
      </w:pPr>
    </w:p>
    <w:tbl>
      <w:tblPr>
        <w:tblW w:w="8525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560"/>
        <w:gridCol w:w="282"/>
        <w:gridCol w:w="1137"/>
        <w:gridCol w:w="1133"/>
        <w:gridCol w:w="1133"/>
        <w:gridCol w:w="143"/>
        <w:gridCol w:w="1974"/>
        <w:gridCol w:w="90"/>
        <w:gridCol w:w="20"/>
      </w:tblGrid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6D9" w:rsidRDefault="00DD234E" w:rsidP="007810C8">
            <w:pPr>
              <w:pStyle w:val="ListParagraph"/>
              <w:ind w:left="0"/>
            </w:pPr>
            <w:r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>1. ЗАГАЛЬНА ІНФОРМАЦІЯ ПРО ЗАЯВНИКА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Дата подачі заявки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snapToGrid w:val="0"/>
              <w:jc w:val="left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DD234E" w:rsidP="007810C8">
            <w:pPr>
              <w:pStyle w:val="ListParagraph"/>
              <w:ind w:left="0"/>
              <w:jc w:val="left"/>
              <w:rPr>
                <w:rFonts w:ascii="Times New Roman" w:eastAsia="MS Gothic" w:hAnsi="Times New Roman" w:cs="Times New Roman"/>
                <w:i/>
                <w:color w:val="000000"/>
                <w:sz w:val="22"/>
                <w:shd w:val="clear" w:color="auto" w:fill="FFFF00"/>
                <w:lang w:val="uk-UA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(2)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На</w:t>
            </w:r>
            <w:r w:rsidR="001426D9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зва організації-заявника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Будь ласка, впишіть офіційну назву організації.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ind w:firstLine="110"/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jc w:val="left"/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(3)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Адреса організації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 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 w:rsidP="005A205C">
            <w:pPr>
              <w:jc w:val="left"/>
              <w:rPr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(4)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Контактна особа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ПІБ:</w:t>
            </w:r>
          </w:p>
          <w:p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  <w:p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Телефон:</w:t>
            </w:r>
          </w:p>
          <w:p w:rsidR="001426D9" w:rsidRPr="007810C8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E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mail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(5)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Відповідальна особа, уповноважена підписати грантову угоду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ПІБ:</w:t>
            </w:r>
          </w:p>
          <w:p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  <w:p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Телефон:</w:t>
            </w:r>
          </w:p>
          <w:p w:rsidR="001426D9" w:rsidRPr="007810C8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E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mail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8412C2" w:rsidRDefault="001426D9">
            <w:pPr>
              <w:jc w:val="left"/>
            </w:pPr>
            <w:r w:rsidRPr="008412C2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(6) </w:t>
            </w:r>
            <w:r w:rsidRPr="008412C2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Статус організації-заявника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(а) 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Національна та місцева недержавна організація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 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(б) Міжнародна недержавна організація 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(в)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Місцевий уряд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 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(г) Медична установа 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(ґ) Навчальна установа 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(д)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Державна установа </w:t>
            </w:r>
          </w:p>
          <w:p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(е) Міжнародна організація </w:t>
            </w:r>
          </w:p>
          <w:p w:rsidR="0087479D" w:rsidRDefault="001426D9">
            <w:pPr>
              <w:ind w:left="-42"/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(є)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Інше</w:t>
            </w:r>
            <w:r w:rsidR="00953614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 </w:t>
            </w:r>
            <w:r w:rsidR="0087479D" w:rsidRPr="004A0AE5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(вкажіть)</w:t>
            </w:r>
            <w:r w:rsidR="0087479D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____________________________________________</w:t>
            </w:r>
          </w:p>
          <w:p w:rsidR="001426D9" w:rsidRPr="0087479D" w:rsidRDefault="001426D9">
            <w:pPr>
              <w:ind w:left="-42"/>
              <w:jc w:val="left"/>
              <w:rPr>
                <w:lang w:val="uk-UA"/>
              </w:rPr>
            </w:pPr>
            <w:r w:rsidRPr="0087479D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Будь ласка, виберіть статус вашої організації та прикріпіть копію документа, що підтверджує реєстрацію чи утворення</w:t>
            </w: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 xml:space="preserve"> організації в Україні</w:t>
            </w:r>
            <w:r w:rsidRPr="0087479D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87479D" w:rsidRDefault="001426D9">
            <w:pPr>
              <w:snapToGrid w:val="0"/>
              <w:rPr>
                <w:lang w:val="uk-UA"/>
              </w:rPr>
            </w:pPr>
          </w:p>
        </w:tc>
      </w:tr>
      <w:tr w:rsidR="001426D9" w:rsidTr="007810C8">
        <w:trPr>
          <w:gridAfter w:val="1"/>
          <w:wAfter w:w="20" w:type="dxa"/>
          <w:cantSplit/>
          <w:trHeight w:val="697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(7)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Рік заснування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>
            <w:pPr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(8) 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Штат працівників</w:t>
            </w:r>
          </w:p>
          <w:p w:rsidR="001426D9" w:rsidRPr="007810C8" w:rsidRDefault="001426D9">
            <w:pPr>
              <w:jc w:val="left"/>
              <w:rPr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Окрім представників, включіть кількість працівників, членів тощо.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792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jc w:val="left"/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 w:rsidP="007810C8">
            <w:pPr>
              <w:jc w:val="left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lastRenderedPageBreak/>
              <w:t xml:space="preserve">(9)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Основна діяльність</w:t>
            </w:r>
          </w:p>
          <w:p w:rsidR="001426D9" w:rsidRPr="007810C8" w:rsidRDefault="001426D9" w:rsidP="007810C8">
            <w:pPr>
              <w:jc w:val="left"/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Будь ласка, додайте буклет чи документ про діяльність вашої організації, якщо він є.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jc w:val="left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</w:p>
          <w:p w:rsidR="001426D9" w:rsidRPr="007810C8" w:rsidRDefault="001426D9">
            <w:pPr>
              <w:jc w:val="left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469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(10) 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Фінансовий стан організації</w:t>
            </w:r>
          </w:p>
          <w:p w:rsidR="001426D9" w:rsidRPr="007810C8" w:rsidRDefault="001426D9">
            <w:pPr>
              <w:jc w:val="left"/>
              <w:rPr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Будь ласка, заповніть додаток до заявки – фінансовий стан організації за останні 2 роки. Якщо ваша організація володіє основними активами чи має грошові зобов’язання, вкажіть це в цій графі.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cantSplit/>
          <w:trHeight w:val="610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6D9" w:rsidRPr="007810C8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 xml:space="preserve"> </w:t>
            </w:r>
          </w:p>
          <w:p w:rsidR="001426D9" w:rsidRPr="007810C8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Tr="007810C8">
        <w:trPr>
          <w:gridAfter w:val="1"/>
          <w:wAfter w:w="20" w:type="dxa"/>
          <w:cantSplit/>
          <w:trHeight w:val="549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>
            <w:pPr>
              <w:jc w:val="left"/>
            </w:pP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(11)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Історія діяльності </w:t>
            </w:r>
            <w:r w:rsidR="008412C2" w:rsidRPr="007810C8">
              <w:rPr>
                <w:rFonts w:ascii="Times New Roman" w:hAnsi="Times New Roman" w:cs="Times New Roman"/>
                <w:bCs/>
                <w:color w:val="000000"/>
                <w:sz w:val="22"/>
              </w:rPr>
              <w:t>(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Попередні проєкти</w:t>
            </w:r>
            <w:r w:rsidR="008412C2" w:rsidRPr="007810C8">
              <w:rPr>
                <w:rFonts w:ascii="Times New Roman" w:hAnsi="Times New Roman" w:cs="Times New Roman"/>
                <w:bCs/>
                <w:color w:val="000000"/>
                <w:sz w:val="22"/>
              </w:rPr>
              <w:t>)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Tr="007810C8">
        <w:trPr>
          <w:gridAfter w:val="1"/>
          <w:wAfter w:w="20" w:type="dxa"/>
          <w:cantSplit/>
          <w:trHeight w:val="1140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 w:rsidP="00D911FD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</w:pPr>
            <w:r w:rsidRPr="005A205C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Чи отримувала Ваша орга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нізація будь-яку фінансову чи технічну </w:t>
            </w:r>
            <w:r w:rsidR="00D911FD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допомогу від японського уряду, 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урядів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інших країн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,</w:t>
            </w:r>
            <w:r w:rsidRPr="005A205C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 міжнародних організацій чи недержавних організацій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(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</w:rPr>
              <w:t>NGOs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)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</w:rPr>
              <w:t>?</w:t>
            </w:r>
            <w:r w:rsidR="00DD234E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br/>
            </w:r>
            <w:r w:rsidRPr="005A205C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uk-UA"/>
              </w:rPr>
              <w:t>Так / Ні</w:t>
            </w:r>
          </w:p>
          <w:p w:rsidR="001426D9" w:rsidRPr="007810C8" w:rsidRDefault="001426D9">
            <w:pPr>
              <w:jc w:val="left"/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Якщо так, заповніть таблицю нижче.</w:t>
            </w: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.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Tr="007810C8">
        <w:trPr>
          <w:gridAfter w:val="1"/>
          <w:wAfter w:w="20" w:type="dxa"/>
          <w:cantSplit/>
          <w:trHeight w:val="39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Рік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Донор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допомоги</w:t>
            </w:r>
            <w:proofErr w:type="spellEnd"/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Контакти</w:t>
            </w:r>
            <w:proofErr w:type="spellEnd"/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Default="001426D9">
            <w:pPr>
              <w:snapToGrid w:val="0"/>
            </w:pPr>
          </w:p>
        </w:tc>
      </w:tr>
      <w:tr w:rsidR="001426D9" w:rsidRPr="007810C8" w:rsidTr="007810C8">
        <w:trPr>
          <w:gridAfter w:val="1"/>
          <w:wAfter w:w="20" w:type="dxa"/>
          <w:cantSplit/>
          <w:trHeight w:val="59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7810C8" w:rsidTr="007810C8">
        <w:trPr>
          <w:gridAfter w:val="1"/>
          <w:wAfter w:w="20" w:type="dxa"/>
          <w:cantSplit/>
          <w:trHeight w:val="712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7810C8" w:rsidTr="007810C8">
        <w:trPr>
          <w:gridAfter w:val="1"/>
          <w:wAfter w:w="20" w:type="dxa"/>
          <w:cantSplit/>
          <w:trHeight w:val="69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7810C8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pStyle w:val="ListParagraph"/>
              <w:ind w:left="0"/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 xml:space="preserve">2. </w:t>
            </w:r>
            <w:r w:rsidRPr="005A205C">
              <w:rPr>
                <w:rFonts w:ascii="Times New Roman" w:eastAsia="MS Gothic" w:hAnsi="Times New Roman" w:cs="Times New Roman"/>
                <w:b/>
                <w:color w:val="000000"/>
                <w:sz w:val="22"/>
              </w:rPr>
              <w:t>ПРОЄКТ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7810C8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pStyle w:val="ListParagraph"/>
              <w:numPr>
                <w:ilvl w:val="0"/>
                <w:numId w:val="2"/>
              </w:num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Назва проєкту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7810C8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6F4DEA" w:rsidRDefault="001426D9" w:rsidP="006F4DE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6F4DEA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Місценаходження проєкту</w:t>
            </w:r>
          </w:p>
          <w:p w:rsidR="001426D9" w:rsidRPr="007810C8" w:rsidRDefault="001426D9" w:rsidP="008412C2">
            <w:pPr>
              <w:pStyle w:val="ListParagraph"/>
              <w:ind w:left="0"/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Будь ласка, додайте мапу та вкажіть відстань до районного та обласного центрів або до найближчого великого міста</w:t>
            </w:r>
            <w:r w:rsidR="008412C2"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6F4DEA" w:rsidRPr="00CD53DB" w:rsidTr="006F4DEA">
        <w:trPr>
          <w:gridAfter w:val="1"/>
          <w:wAfter w:w="20" w:type="dxa"/>
          <w:trHeight w:val="290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4DEA" w:rsidRDefault="006F4DEA">
            <w:pPr>
              <w:rPr>
                <w:lang w:val="ru-RU"/>
              </w:rPr>
            </w:pPr>
          </w:p>
          <w:p w:rsidR="008709F0" w:rsidRDefault="008709F0">
            <w:pPr>
              <w:rPr>
                <w:lang w:val="ru-RU"/>
              </w:rPr>
            </w:pPr>
          </w:p>
          <w:p w:rsidR="008709F0" w:rsidRDefault="008709F0">
            <w:pPr>
              <w:rPr>
                <w:lang w:val="ru-RU"/>
              </w:rPr>
            </w:pPr>
          </w:p>
          <w:p w:rsidR="008709F0" w:rsidRPr="007810C8" w:rsidRDefault="008709F0">
            <w:pPr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6F4DEA" w:rsidRPr="007810C8" w:rsidRDefault="006F4DEA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334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 w:rsidP="00FD36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Деталі проєкту</w:t>
            </w:r>
          </w:p>
          <w:p w:rsidR="00FD360B" w:rsidRDefault="00FD360B" w:rsidP="00FD360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D360B">
              <w:rPr>
                <w:rFonts w:ascii="Times New Roman" w:hAnsi="Times New Roman" w:cs="Times New Roman"/>
                <w:lang w:val="ru-RU"/>
              </w:rPr>
              <w:t>Інформація про отримувача допомоги</w:t>
            </w:r>
            <w:r w:rsidRPr="00FD360B">
              <w:rPr>
                <w:rFonts w:ascii="Times New Roman" w:hAnsi="Times New Roman" w:cs="Times New Roman"/>
                <w:lang w:val="ru-RU"/>
              </w:rPr>
              <w:br/>
            </w:r>
          </w:p>
          <w:p w:rsidR="00FD360B" w:rsidRPr="0051190A" w:rsidRDefault="00F40095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(А</w:t>
            </w:r>
            <w:r w:rsidR="00FD360B"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) Освітній заклад заклад:</w:t>
            </w:r>
            <w:r w:rsidR="00FD360B"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1.Повна назва, статус (чи є опорним):</w:t>
            </w:r>
            <w:r w:rsidR="00FD360B"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2.Адреса: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3.Рік заснування: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4. Кількість вчителів (вихователів, наукових співробітників):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5. Кількість учнів (вихованців, студентів):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6. Інформація про діяльність:</w:t>
            </w:r>
          </w:p>
          <w:p w:rsidR="00FD360B" w:rsidRPr="0051190A" w:rsidRDefault="00FD360B" w:rsidP="00FD360B">
            <w:pPr>
              <w:widowControl/>
              <w:suppressAutoHyphens w:val="0"/>
              <w:ind w:left="851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lastRenderedPageBreak/>
              <w:t>(Б) Лікарня або медичний інститут: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1. Повна назва, статус (чи є опорним):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2.Адреса: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3.Рік заснування:</w:t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4. Кількість лікарів: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5.Кількість медсестер:</w:t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6. Кількість відділень:</w:t>
            </w:r>
          </w:p>
          <w:p w:rsidR="00FD360B" w:rsidRPr="00CD53DB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7.Кількість ліжок</w:t>
            </w:r>
            <w:r w:rsidR="00CD53DB">
              <w:rPr>
                <w:rFonts w:ascii="Times New Roman" w:hAnsi="Times New Roman" w:cs="Times New Roman"/>
                <w:kern w:val="0"/>
                <w:sz w:val="22"/>
                <w:szCs w:val="20"/>
                <w:lang w:eastAsia="ja-JP"/>
              </w:rPr>
              <w:t>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8.Медичне обслуговування, яке надається вашою лікарнею/інститутом:</w:t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(В) Інше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1. Повна назва: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2. Адреса: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3.Рік заснування:</w:t>
            </w:r>
          </w:p>
          <w:p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4. Кількість працівників:</w:t>
            </w:r>
          </w:p>
          <w:p w:rsidR="00FD360B" w:rsidRPr="006F4DE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5.Інформація про діяльність:</w:t>
            </w:r>
          </w:p>
          <w:p w:rsidR="00FD360B" w:rsidRPr="00743FD9" w:rsidRDefault="00743FD9" w:rsidP="00FD360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D360B">
              <w:rPr>
                <w:rFonts w:ascii="Times New Roman" w:hAnsi="Times New Roman" w:cs="Times New Roman"/>
                <w:i/>
                <w:lang w:val="ru-RU"/>
              </w:rPr>
              <w:t>Якщо ви бажаєте надати додаткову інформацію про діяльність отримувача допомоги, будь ласка, надайте її у додатках</w:t>
            </w:r>
          </w:p>
          <w:p w:rsidR="00FD360B" w:rsidRPr="00FD360B" w:rsidRDefault="00FD360B" w:rsidP="00FD360B">
            <w:pPr>
              <w:pStyle w:val="ListParagraph"/>
              <w:ind w:left="0"/>
              <w:jc w:val="left"/>
              <w:rPr>
                <w:lang w:val="uk-UA"/>
              </w:rPr>
            </w:pPr>
          </w:p>
          <w:p w:rsidR="00DD234E" w:rsidRPr="00E50426" w:rsidRDefault="00DD234E" w:rsidP="00DD234E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Дайте розгорнуті відповіді за наступними пунктами. Якщо Ви хочете надати більш детальну інформацію, додайте її до заявки 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окремими додатками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. </w:t>
            </w:r>
          </w:p>
          <w:p w:rsidR="00DD234E" w:rsidRPr="00E50426" w:rsidRDefault="00DD234E" w:rsidP="00DD234E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1. 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Економічна та соціальна ситуація у цільовому регіоні.</w:t>
            </w:r>
          </w:p>
          <w:p w:rsidR="00DD234E" w:rsidRPr="00E50426" w:rsidRDefault="00DD234E" w:rsidP="00DD234E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2. 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Проблеми розвитку, </w:t>
            </w:r>
            <w:r w:rsidR="003768AF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які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постають перед місцевим населенням</w:t>
            </w:r>
            <w:r w:rsidR="006F4DEA" w:rsidRPr="00743FD9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, і які планується вирішити, залучивши грантові кошти КУСАНОНЕ.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Якщо зміст проєкту стосується оновлення чи ремонту вже існуючих об'єктів – будь ласка, зазначте, коли ці об'єкти було зведено та відкрито. </w:t>
            </w:r>
          </w:p>
          <w:p w:rsidR="00DD234E" w:rsidRPr="006F4DEA" w:rsidRDefault="00DD234E" w:rsidP="007810C8">
            <w:pPr>
              <w:pStyle w:val="ListParagraph"/>
              <w:ind w:left="0"/>
              <w:rPr>
                <w:lang w:val="ru-RU"/>
              </w:rPr>
            </w:pP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3. Ініціативи заявника щодо вирішення вищезазначених проблем. Будь ласка, 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обгрунту</w:t>
            </w:r>
            <w:r w:rsidR="003768AF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й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те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, чому ви не можете вирішити проблеми самостійно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і потребуєте грантової 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допомог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и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E50426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Програми КУСАНОНЕ.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6F4DEA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Default="001426D9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</w:p>
          <w:p w:rsidR="00DD234E" w:rsidRDefault="00DD234E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</w:p>
          <w:p w:rsidR="00DD234E" w:rsidRDefault="00DD234E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</w:p>
          <w:p w:rsidR="00DD234E" w:rsidRPr="007810C8" w:rsidRDefault="00DD234E">
            <w:pPr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DD234E" w:rsidP="007810C8">
            <w:pPr>
              <w:pStyle w:val="ListParagraph"/>
              <w:ind w:left="0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4</w:t>
            </w: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Цілі проєкту</w:t>
            </w:r>
          </w:p>
          <w:p w:rsidR="001426D9" w:rsidRPr="007810C8" w:rsidRDefault="001426D9">
            <w:pPr>
              <w:pStyle w:val="ListParagraph"/>
              <w:ind w:left="0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Якомога чіткіше опишіть цілі проєкту, які планується досягти.</w:t>
            </w:r>
          </w:p>
          <w:p w:rsidR="001426D9" w:rsidRPr="007810C8" w:rsidRDefault="001426D9">
            <w:pPr>
              <w:pStyle w:val="ListParagraph"/>
              <w:ind w:left="0"/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Поясніть зв’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язок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проблем розвитку з цілями проекту.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DD234E" w:rsidP="007810C8">
            <w:pPr>
              <w:pStyle w:val="ListParagraph"/>
              <w:ind w:left="0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(</w:t>
            </w:r>
            <w:r w:rsidR="007B75D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5</w:t>
            </w:r>
            <w: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)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Очікуваний результат проєкту</w:t>
            </w:r>
          </w:p>
          <w:p w:rsidR="001426D9" w:rsidRPr="007810C8" w:rsidRDefault="001426D9">
            <w:pPr>
              <w:pStyle w:val="ListParagraph"/>
              <w:ind w:left="0"/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Визначте бенефіціарів, </w:t>
            </w:r>
            <w:r w:rsidRPr="00716FED">
              <w:rPr>
                <w:rFonts w:ascii="Times New Roman" w:eastAsia="MS Gothic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>їх</w:t>
            </w:r>
            <w:r w:rsidR="003768AF" w:rsidRPr="00716FED">
              <w:rPr>
                <w:rFonts w:ascii="Times New Roman" w:eastAsia="MS Gothic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>ню</w:t>
            </w:r>
            <w:r w:rsidRPr="00716FED">
              <w:rPr>
                <w:rFonts w:ascii="Times New Roman" w:eastAsia="MS Gothic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 xml:space="preserve"> кількість</w:t>
            </w:r>
            <w:r w:rsidRPr="00716FED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,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місцезнаходження та </w:t>
            </w:r>
            <w:bookmarkStart w:id="0" w:name="_GoBack"/>
            <w:bookmarkEnd w:id="0"/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вигоди, які вони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мають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отрима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ти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у результат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і здійснення проєкту.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7810C8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8709F0" w:rsidRDefault="008709F0" w:rsidP="008709F0">
            <w:pPr>
              <w:jc w:val="left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 w:eastAsia="ja-JP"/>
              </w:rPr>
              <w:br/>
            </w:r>
            <w:r w:rsidRPr="00716FED">
              <w:rPr>
                <w:rFonts w:ascii="Times New Roman" w:hAnsi="Times New Roman" w:cs="Times New Roman"/>
                <w:lang w:val="uk-UA" w:eastAsia="ja-JP"/>
              </w:rPr>
              <w:t>Кількість бенефіціарів: ________</w:t>
            </w:r>
            <w:r w:rsidRPr="00716FED">
              <w:rPr>
                <w:rFonts w:ascii="Times New Roman" w:hAnsi="Times New Roman" w:cs="Times New Roman"/>
                <w:lang w:val="ru-RU" w:eastAsia="ja-JP"/>
              </w:rPr>
              <w:t>.</w:t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3768AF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6F4DEA" w:rsidRDefault="00DD234E" w:rsidP="007810C8">
            <w:pPr>
              <w:pStyle w:val="ListParagraph"/>
              <w:ind w:left="0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6</w:t>
            </w: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6F4DEA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Орієнтовна вартість проекту</w:t>
            </w:r>
          </w:p>
          <w:p w:rsidR="001426D9" w:rsidRPr="003768AF" w:rsidRDefault="001426D9" w:rsidP="004C7392">
            <w:pPr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Будь ласка, </w:t>
            </w:r>
            <w:r w:rsidR="00953614" w:rsidRPr="00716FED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у додатках</w:t>
            </w:r>
            <w:r w:rsidR="00953614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надайте три комерційні пропозиції</w:t>
            </w:r>
            <w:r w:rsidR="008E601E"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(</w:t>
            </w:r>
            <w:r w:rsidR="008E601E" w:rsidRPr="008709F0">
              <w:rPr>
                <w:rFonts w:ascii="Times New Roman" w:eastAsia="MS Gothic" w:hAnsi="Times New Roman" w:cs="Times New Roman"/>
                <w:i/>
                <w:color w:val="000000"/>
                <w:sz w:val="22"/>
                <w:u w:val="single"/>
                <w:lang w:val="uk-UA"/>
              </w:rPr>
              <w:t>на однакові моделі обладнання або однакові види робіт</w:t>
            </w:r>
            <w:r w:rsidR="008E601E"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)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від трьох різних постачальників для 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всіх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товар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ів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та/або послуг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вартість яких планується </w:t>
            </w:r>
            <w:r w:rsidR="003768AF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оплатити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коштами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Програми КУСАНОНЕ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.</w:t>
            </w:r>
            <w:r w:rsidR="00DD234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Вартість товарів/послуг у комерційних пропозиціях має бути вказана в національній валюті (гривня), окремо з ПДВ та без ПДВ.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Для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обладнання</w:t>
            </w:r>
            <w:r w:rsidR="003768AF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,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будь ласка, вкажіть 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йог</w:t>
            </w:r>
            <w:r w:rsidR="008412C2"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 w:eastAsia="ja-JP"/>
              </w:rPr>
              <w:t xml:space="preserve">о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модель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 та його виробника.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br/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Кошти програми КУСАНОНЕ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3768AF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Товар/послуга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widowControl/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Ціна за одиницю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Кількість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Загальна вартість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Примітка</w:t>
            </w: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Всього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rPr>
          <w:gridAfter w:val="1"/>
          <w:wAfter w:w="20" w:type="dxa"/>
          <w:trHeight w:val="568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Кошти організації-реципієнта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Товар/послуги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widowControl/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Ціна за одиницю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Кількість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Загальна вартість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Примітка</w:t>
            </w: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7810C8" w:rsidTr="007810C8">
        <w:tblPrEx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Всього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snapToGrid w:val="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649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D234E" w:rsidRDefault="00DD234E" w:rsidP="007810C8">
            <w:pPr>
              <w:pStyle w:val="ListParagraph"/>
              <w:ind w:left="0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</w:p>
          <w:p w:rsidR="001426D9" w:rsidRPr="007810C8" w:rsidRDefault="00DD234E" w:rsidP="007810C8">
            <w:pPr>
              <w:pStyle w:val="ListParagraph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7</w:t>
            </w: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Здійснення проєкту, контроль експлуатації та технічного обслуговування</w:t>
            </w:r>
          </w:p>
          <w:p w:rsidR="001426D9" w:rsidRPr="007810C8" w:rsidRDefault="001426D9">
            <w:pPr>
              <w:rPr>
                <w:i/>
                <w:lang w:val="ru-RU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>Будь ласка, доведіть спроможність організації-заявника ефективно здійснити та завершити проєкт, наприклад:</w:t>
            </w:r>
          </w:p>
          <w:p w:rsidR="001426D9" w:rsidRPr="007810C8" w:rsidRDefault="001426D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5A205C">
              <w:rPr>
                <w:rFonts w:ascii="Times New Roman" w:hAnsi="Times New Roman" w:cs="Times New Roman"/>
                <w:i/>
                <w:lang w:val="uk-UA"/>
              </w:rPr>
              <w:t>- на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ведіть останні результати діяльності організації (список здійснених проєктів за останні </w:t>
            </w:r>
            <w:r w:rsidR="008E601E" w:rsidRPr="007810C8">
              <w:rPr>
                <w:rFonts w:ascii="Times New Roman" w:hAnsi="Times New Roman" w:cs="Times New Roman"/>
                <w:bCs/>
                <w:i/>
                <w:lang w:val="uk-UA"/>
              </w:rPr>
              <w:t>д</w:t>
            </w:r>
            <w:r w:rsidR="008412C2" w:rsidRPr="007810C8">
              <w:rPr>
                <w:rFonts w:ascii="Times New Roman" w:hAnsi="Times New Roman" w:cs="Times New Roman"/>
                <w:bCs/>
                <w:i/>
                <w:lang w:val="uk-UA"/>
              </w:rPr>
              <w:t>екілька</w:t>
            </w:r>
            <w:r w:rsidRPr="007810C8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r w:rsidRPr="005A205C">
              <w:rPr>
                <w:rFonts w:ascii="Times New Roman" w:hAnsi="Times New Roman" w:cs="Times New Roman"/>
                <w:i/>
                <w:lang w:val="uk-UA"/>
              </w:rPr>
              <w:t>рок</w:t>
            </w:r>
            <w:r w:rsidR="008412C2" w:rsidRPr="007810C8">
              <w:rPr>
                <w:rFonts w:ascii="Times New Roman" w:hAnsi="Times New Roman" w:cs="Times New Roman"/>
                <w:i/>
                <w:lang w:val="uk-UA"/>
              </w:rPr>
              <w:t>ів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);</w:t>
            </w:r>
          </w:p>
          <w:p w:rsidR="00901808" w:rsidRDefault="001426D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>- обгрунтуйте наявність у вас необхідної для реалізації проекту кількості персоналу;</w:t>
            </w:r>
          </w:p>
          <w:p w:rsidR="001426D9" w:rsidRPr="005A205C" w:rsidRDefault="001426D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7810C8">
              <w:rPr>
                <w:rFonts w:ascii="Times New Roman" w:hAnsi="Times New Roman" w:cs="Times New Roman"/>
                <w:bCs/>
                <w:i/>
                <w:lang w:val="uk-UA"/>
              </w:rPr>
              <w:t>надайте підтвердження стабільного фінансового стану вашої</w:t>
            </w:r>
            <w:r w:rsidRPr="005A205C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організації</w:t>
            </w:r>
            <w:r w:rsidR="00953614">
              <w:rPr>
                <w:rFonts w:ascii="Times New Roman" w:hAnsi="Times New Roman" w:cs="Times New Roman"/>
                <w:i/>
                <w:lang w:val="uk-UA"/>
              </w:rPr>
              <w:t xml:space="preserve"> (</w:t>
            </w:r>
            <w:r w:rsidR="00B25474">
              <w:rPr>
                <w:rFonts w:ascii="Times New Roman" w:hAnsi="Times New Roman" w:cs="Times New Roman"/>
                <w:i/>
                <w:lang w:val="uk-UA"/>
              </w:rPr>
              <w:t>наприклад,</w:t>
            </w:r>
            <w:r w:rsidR="00953614" w:rsidRPr="00055BEC">
              <w:rPr>
                <w:rFonts w:ascii="Times New Roman" w:hAnsi="Times New Roman" w:cs="Times New Roman"/>
                <w:i/>
                <w:lang w:val="uk-UA"/>
              </w:rPr>
              <w:t xml:space="preserve"> фінансовий звіт за останні два роки)</w:t>
            </w:r>
            <w:r w:rsidRPr="00055BE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 що підтверджує її спроможність завершити проєкт навіть у випадку виникнення дефіциту бюджет</w:t>
            </w:r>
            <w:r w:rsidRPr="007810C8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у.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 Яким чином ви плануєте покривати ті поточні витрати, які не можуть покриватися коштами Програми КУСАНОНЕ (сплата ПДВ, банківської комісії тощо)?</w:t>
            </w:r>
          </w:p>
          <w:p w:rsidR="001426D9" w:rsidRPr="007810C8" w:rsidRDefault="001426D9">
            <w:pPr>
              <w:rPr>
                <w:lang w:val="uk-UA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Також опишіть, як саме планується здійснювати технічне обслуговування та управління об’єктами </w:t>
            </w:r>
            <w:r w:rsidRPr="007810C8">
              <w:rPr>
                <w:rFonts w:ascii="Times New Roman" w:hAnsi="Times New Roman" w:cs="Times New Roman"/>
                <w:bCs/>
                <w:i/>
                <w:lang w:val="uk-UA"/>
              </w:rPr>
              <w:t>та/або</w:t>
            </w:r>
            <w:r w:rsidRPr="005A205C">
              <w:rPr>
                <w:rFonts w:ascii="Times New Roman" w:hAnsi="Times New Roman" w:cs="Times New Roman"/>
                <w:i/>
                <w:lang w:val="uk-UA"/>
              </w:rPr>
              <w:t xml:space="preserve"> обладнанням після завершення про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єкту.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uk-UA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5A205C" w:rsidRDefault="001426D9">
            <w:pPr>
              <w:snapToGrid w:val="0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uk-UA"/>
              </w:rPr>
            </w:pPr>
          </w:p>
        </w:tc>
      </w:tr>
      <w:tr w:rsidR="001426D9" w:rsidRPr="007810C8" w:rsidTr="007810C8">
        <w:trPr>
          <w:gridAfter w:val="1"/>
          <w:wAfter w:w="20" w:type="dxa"/>
          <w:trHeight w:val="608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DD234E" w:rsidP="00901808">
            <w:pPr>
              <w:pStyle w:val="ListParagraph"/>
              <w:ind w:left="0"/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8</w:t>
            </w:r>
            <w: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Тривалість проєкту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12C2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____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/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_____ по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____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/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_____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(всього_____місяців)</w:t>
            </w:r>
          </w:p>
          <w:p w:rsidR="008412C2" w:rsidRPr="006F4DEA" w:rsidRDefault="001426D9">
            <w:pPr>
              <w:rPr>
                <w:rFonts w:ascii="Times New Roman" w:eastAsia="MS Gothic" w:hAnsi="Times New Roman" w:cs="Times New Roman"/>
                <w:i/>
                <w:color w:val="000000"/>
                <w:sz w:val="22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vertAlign w:val="superscript"/>
                <w:lang w:val="uk-UA"/>
              </w:rPr>
              <w:t xml:space="preserve">(місяць)    (рік)             (місяць)               (рік) </w:t>
            </w:r>
            <w:r w:rsidRPr="006F4DEA">
              <w:rPr>
                <w:rFonts w:ascii="Times New Roman" w:eastAsia="MS Gothic" w:hAnsi="Times New Roman" w:cs="Times New Roman"/>
                <w:i/>
                <w:color w:val="000000"/>
                <w:sz w:val="22"/>
              </w:rPr>
              <w:t xml:space="preserve"> </w:t>
            </w:r>
          </w:p>
          <w:p w:rsidR="001426D9" w:rsidRPr="007810C8" w:rsidRDefault="001426D9">
            <w:pPr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Проєкт має бути завершено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протягом одного року після дати укладення 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гр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антової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у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годи.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CD53DB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>Загальні вказівки</w:t>
            </w:r>
          </w:p>
          <w:p w:rsidR="00E84367" w:rsidRPr="007810C8" w:rsidRDefault="00E84367">
            <w:pPr>
              <w:rPr>
                <w:rFonts w:ascii="Times New Roman" w:eastAsia="MS Gothic" w:hAnsi="Times New Roman" w:cs="Times New Roman"/>
                <w:b/>
                <w:color w:val="000000"/>
                <w:sz w:val="22"/>
              </w:rPr>
            </w:pPr>
          </w:p>
          <w:p w:rsidR="001426D9" w:rsidRPr="007810C8" w:rsidRDefault="001426D9" w:rsidP="007810C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  <w:proofErr w:type="spellStart"/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</w:rPr>
              <w:t>Обов'язки</w:t>
            </w:r>
            <w:proofErr w:type="spellEnd"/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</w:rPr>
              <w:t>організації</w:t>
            </w:r>
            <w:proofErr w:type="spellEnd"/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</w:rPr>
              <w:t>-</w:t>
            </w: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реципієнта</w:t>
            </w: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br/>
            </w:r>
            <w:proofErr w:type="spellStart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Організація</w:t>
            </w:r>
            <w:proofErr w:type="spellEnd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-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несе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відповідальність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за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використання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грант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ових коштів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належним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чином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і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виключно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для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придбання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товарів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та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/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або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послуг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необхідних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для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реалізації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про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кту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,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а також за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належн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у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експлуатаці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ю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та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технічне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обслуговування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придбаних товарів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під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час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виконання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та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після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завершення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про</w:t>
            </w:r>
            <w:proofErr w:type="spell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єкту.</w:t>
            </w:r>
          </w:p>
          <w:p w:rsidR="001426D9" w:rsidRPr="007810C8" w:rsidRDefault="001426D9">
            <w:pPr>
              <w:pStyle w:val="ListParagraph"/>
              <w:ind w:left="360"/>
              <w:rPr>
                <w:rFonts w:ascii="Times New Roman" w:eastAsia="MS Gothic" w:hAnsi="Times New Roman" w:cs="Times New Roman"/>
                <w:color w:val="000000"/>
                <w:sz w:val="22"/>
              </w:rPr>
            </w:pPr>
          </w:p>
          <w:p w:rsidR="008412C2" w:rsidRPr="007810C8" w:rsidRDefault="001426D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 xml:space="preserve">Що відповідає умовам надання допомоги за Програмою </w:t>
            </w:r>
            <w:r w:rsidR="003768AF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КУСАНОНЕ</w:t>
            </w: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br/>
            </w:r>
          </w:p>
          <w:p w:rsidR="008412C2" w:rsidRPr="005A205C" w:rsidRDefault="001426D9" w:rsidP="007810C8">
            <w:pPr>
              <w:pStyle w:val="ListParagraph"/>
              <w:ind w:left="360"/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(1) 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Програма КУСАНОНЕ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надає підтримку для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придбання матер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іальних активів (</w:t>
            </w:r>
            <w:r w:rsidR="008412C2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 w:eastAsia="ja-JP"/>
              </w:rPr>
              <w:t>наприк</w:t>
            </w:r>
            <w:r w:rsidR="008412C2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 w:eastAsia="ja-JP"/>
              </w:rPr>
              <w:t xml:space="preserve">лад: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закупівля обладнання, ремонти чи будівництво початкових шкіл, клінік та свердловин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тощо). </w:t>
            </w:r>
          </w:p>
          <w:p w:rsidR="008412C2" w:rsidRPr="007810C8" w:rsidRDefault="008412C2" w:rsidP="007810C8">
            <w:pPr>
              <w:pStyle w:val="ListParagraph"/>
              <w:ind w:left="360"/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</w:p>
          <w:p w:rsidR="001426D9" w:rsidRPr="007810C8" w:rsidRDefault="001426D9" w:rsidP="007810C8">
            <w:pPr>
              <w:pStyle w:val="ListParagraph"/>
              <w:ind w:left="360"/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(2)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Програма КУСАНОНЕ </w:t>
            </w:r>
            <w:r w:rsidRPr="003768AF"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uk-UA"/>
              </w:rPr>
              <w:t>НЕ ПОКРИВАЄ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наступні статті видатків:</w:t>
            </w:r>
          </w:p>
          <w:p w:rsidR="001426D9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A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Операційні</w:t>
            </w:r>
            <w:proofErr w:type="gramEnd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витрати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(плата за оренду офісу, зарплата працівникам тощо).</w:t>
            </w:r>
          </w:p>
          <w:p w:rsidR="008412C2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B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Резервні</w:t>
            </w:r>
            <w:proofErr w:type="gramEnd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кошти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</w:p>
          <w:p w:rsidR="008412C2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C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Витрати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на комерційну діяльність, що здійснюється фізичними чи юридичними </w:t>
            </w:r>
            <w:r w:rsidR="008412C2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особами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D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адання коштів та активів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безпос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ередньо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конкретним особам (наприклад, стипендії, житло, одяг тощо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).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Виключенням є надання екстренної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гуманітарної допомоги у разі стихійних лих тощо.</w:t>
            </w:r>
          </w:p>
          <w:p w:rsidR="001426D9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E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Витрати</w:t>
            </w:r>
            <w:proofErr w:type="gramEnd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, пов’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язан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і з речовинами, які шкодять людському організму (алкоголь, тютюн тощо).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proofErr w:type="gramStart"/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F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Витрати</w:t>
            </w:r>
            <w:proofErr w:type="gramEnd"/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на дослідження,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результати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як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их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не мають однозначної прямої вигоди для населення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</w:p>
          <w:p w:rsidR="00E84367" w:rsidRPr="007810C8" w:rsidRDefault="00E84367" w:rsidP="007810C8">
            <w:pPr>
              <w:ind w:left="477" w:hanging="477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</w:p>
          <w:p w:rsidR="00E84367" w:rsidRPr="007810C8" w:rsidRDefault="00E84367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(3) 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За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правилами програми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, 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кошти Програми КУСАНОНЕ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не можуть бути використані для покриття наведених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нижче 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видів видатків; відповідальність за покриття цих видів видатків несе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організація-реципієнт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. 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Програма 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КУСАНОНЕ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покриває такі види видатків лише у випадках нагальної гуманітарної потреби і лише якщо організація-реципієнт повністю бере на себе керування проєктом.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Просимо консультуватися з Посольством Японії щодо можливості участі у конкурсі проєктів з </w:t>
            </w:r>
            <w:r w:rsidR="00981690"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подібними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видами видатків.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A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Операційні витрати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(витрати на персонал</w:t>
            </w:r>
            <w:r w:rsidR="00E84367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, що керуватиме проєктом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,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експлуатаці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йні витрати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тощо, які є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вкрай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необхідними для проекту)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B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Витрати на обслуговування та управління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придбаними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товарами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C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Вакцини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D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Витратні матеріали та дрібні пристосування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E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Література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(навчальні матеріали, довідкові матеріали для освітніх проектів, книги для бібліотечних фондів тощо)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F  Загальні пасажирські транспортні засоби (транспортні засоби, які є універсальними та можуть використовуватися в приватних цілях)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G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Мультимедійне обладнання (наприклад, персональні комп’ютери)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H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Банківські збори (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комісія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за переказ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грантових коштів з рахунку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Посольства Японії на банківський рахунок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реципієнта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, комісія за відкриття та закриття спеціального банківського рахунку для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отримання грантових коштів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, комісія за ведення рахунку, комісія за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конвертацію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валют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тощо)</w:t>
            </w:r>
          </w:p>
          <w:p w:rsidR="00E84367" w:rsidRPr="005A205C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I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Адміністративні збори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,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які можуть бути джерелом доходу для національних та місцевих органів влади</w:t>
            </w:r>
          </w:p>
          <w:p w:rsidR="00E84367" w:rsidRPr="007810C8" w:rsidRDefault="001426D9" w:rsidP="007810C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J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Податк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ві збори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(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податок на додану вартість,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мит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ні збори тощо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)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br/>
            </w:r>
          </w:p>
          <w:p w:rsidR="001426D9" w:rsidRPr="007810C8" w:rsidRDefault="001426D9" w:rsidP="007810C8">
            <w:pPr>
              <w:ind w:left="360"/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>Щодо податкових зборів</w:t>
            </w:r>
          </w:p>
          <w:p w:rsidR="001426D9" w:rsidRPr="007810C8" w:rsidRDefault="001426D9" w:rsidP="00E84367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・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Загалом, придбані в рамках програми КУСАНОНЕ товари чи послуги можуть бути звільнені від податків,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пов'язан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их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з імпортом товарів,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або ж ці суми можуть бути пізніше скомпенсовані. В такому випадку о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рганізація-реци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пієнт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несе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повну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відповідальність за здійснення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всіх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необхідних процедур та оформлення відповідної документації по звільненню товарів/послуг від оподаткування.</w:t>
            </w:r>
          </w:p>
          <w:p w:rsidR="001426D9" w:rsidRPr="007810C8" w:rsidRDefault="001426D9" w:rsidP="00E84367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・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тих випадках, коли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неможливо отримати дозвіл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на звільнення від податків, пов’язаних з імпортом,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сплатити ці податки має організація-реципієнт.</w:t>
            </w:r>
          </w:p>
          <w:p w:rsidR="00F27EB8" w:rsidRPr="007810C8" w:rsidRDefault="001426D9" w:rsidP="007810C8">
            <w:pPr>
              <w:ind w:left="330" w:firstLine="6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・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Що стосується інших податкі</w:t>
            </w:r>
            <w:r w:rsidR="00E84367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в: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E84367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а правилами, ПДВ повністю фі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нансується отримувачем гранту (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за ставками згідно</w:t>
            </w:r>
            <w:r w:rsidR="00F27EB8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з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діюч</w:t>
            </w:r>
            <w:r w:rsidR="00F27EB8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им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законодавств</w:t>
            </w:r>
            <w:r w:rsidR="00F27EB8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ом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України).</w:t>
            </w:r>
            <w:r w:rsidRPr="005A205C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br/>
            </w:r>
          </w:p>
          <w:p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Відкриття спеціального банківського рахунку</w:t>
            </w:r>
          </w:p>
          <w:p w:rsidR="001426D9" w:rsidRPr="007810C8" w:rsidRDefault="001426D9" w:rsidP="00F27EB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Після затвердження </w:t>
            </w:r>
            <w:r w:rsidR="00F27EB8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Г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рантово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ї </w:t>
            </w:r>
            <w:r w:rsidR="00F27EB8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годи організація-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зобов’язується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відкрити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окремий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банківський рахунок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для отримання грантових коштів і подальшого керування ними. Цей рахунок має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використовуватися організаціє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ю виключно для гранту Програми КУСАНОНЕ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ожен платіж постачальникам або іншим відповідним сторонам із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цього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виділеного банківського рахунку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має відбуватися за письмової згоди Посольства Японії, за що також повністю несе відповідальність організація-реципієнт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</w:p>
          <w:p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Зовнішній аудит</w:t>
            </w:r>
          </w:p>
          <w:p w:rsidR="001426D9" w:rsidRPr="007810C8" w:rsidRDefault="001426D9" w:rsidP="00F27EB8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(1)</w:t>
            </w:r>
            <w:r w:rsidRPr="007810C8">
              <w:rPr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За умовами програми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, п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завершенн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і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про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єк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ту організація-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коштів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повинна провести зовнішній аудит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для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перевір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ки цільового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використан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ня грантових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кошт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.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Аудит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повинн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а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проводити організація або особа, яка має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відповідну кваліфікацію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у країні, де реалізується проект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(наприклад, значитися у Реєстрі Аудиторської палати України тощо)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.</w:t>
            </w:r>
          </w:p>
          <w:p w:rsidR="001426D9" w:rsidRPr="007810C8" w:rsidRDefault="001426D9" w:rsidP="00F27EB8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(2)</w:t>
            </w:r>
            <w:r w:rsidRPr="005A205C">
              <w:rPr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Вартість аудиторської перевірки покривається грантовими коштами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Для вибору аудитора слід надати три цінові пропозиції від різних фірм/осіб.</w:t>
            </w:r>
          </w:p>
          <w:p w:rsidR="001426D9" w:rsidRPr="007810C8" w:rsidRDefault="001426D9" w:rsidP="00F27EB8">
            <w:pPr>
              <w:ind w:left="330" w:firstLine="6"/>
              <w:rPr>
                <w:rFonts w:ascii="Times New Roman" w:hAnsi="Times New Roman" w:cs="Times New Roman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(3)</w:t>
            </w:r>
            <w:r w:rsidRPr="005A205C">
              <w:rPr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Після завершення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перевірки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аудитор подає аудиторський звіт організації-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.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Організація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повин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на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подати копію цього звіту до Посольства Японії. Цей звіт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має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містити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наступне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:</w:t>
            </w:r>
          </w:p>
          <w:p w:rsidR="001426D9" w:rsidRPr="007810C8" w:rsidRDefault="00F27EB8" w:rsidP="00F27EB8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A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Перевірк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у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фінансових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документів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(доходи, прямі витрати, операційні витрати, пов’язані з про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ктом тощо)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;</w:t>
            </w:r>
          </w:p>
          <w:p w:rsidR="001426D9" w:rsidRPr="007810C8" w:rsidRDefault="00F27EB8" w:rsidP="00F27EB8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B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Перевірка фактів (закупівля та доставка обладнання, використання обладнання тощо);</w:t>
            </w:r>
          </w:p>
          <w:p w:rsidR="001426D9" w:rsidRPr="007810C8" w:rsidRDefault="00F27EB8" w:rsidP="00F27EB8">
            <w:pPr>
              <w:ind w:left="330" w:firstLine="6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</w:rPr>
              <w:t>C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Огляд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аудитором 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результатів реалізації про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кту 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на місці його здійснення 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(</w:t>
            </w:r>
            <w:r w:rsidR="001426D9"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необхідно додати</w:t>
            </w:r>
            <w:r w:rsidR="001426D9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фотографії до звіту).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</w:p>
          <w:p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Непередбачувані обставини</w:t>
            </w:r>
          </w:p>
          <w:p w:rsidR="001426D9" w:rsidRPr="005A205C" w:rsidRDefault="001426D9" w:rsidP="00F27EB8">
            <w:pPr>
              <w:ind w:left="336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Після затвердження та підписання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Г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рантово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ї 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годи організація-реципієнт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несе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повну відповідальність за своєчасне та належне завершення проєкту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навіть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за умови непередбачуваних обстави, як-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от несподіван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е виникнення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дефіцит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у бюджету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 Однак, якщо такий несподіваний дефіцит зумовлений неминучими екзогенними факторами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(наприклад,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стихійне лихо, різке зростання цін або </w:t>
            </w:r>
            <w:r w:rsidR="00F27EB8"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значне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коливання курсу валют),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може звернутися до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осольства Японії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 проханням про надання додаткової підтримки для завершення проєкту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.</w:t>
            </w:r>
            <w:r w:rsidR="00F27EB8"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За додатковою інформацією звертайтеся до Посольства Японії.</w:t>
            </w:r>
          </w:p>
          <w:p w:rsidR="001426D9" w:rsidRPr="007810C8" w:rsidRDefault="001426D9" w:rsidP="00F27EB8">
            <w:pPr>
              <w:ind w:left="336"/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</w:pPr>
          </w:p>
          <w:p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Звітність</w:t>
            </w:r>
          </w:p>
          <w:p w:rsidR="00F27EB8" w:rsidRPr="007810C8" w:rsidRDefault="001426D9" w:rsidP="00F27EB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рганізаці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я-реципієнт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коштів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має вчасно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подавати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до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осольства Японії проміжн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і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звіт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и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та звіт про завершення про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кту</w:t>
            </w:r>
            <w:r w:rsidR="00DD234E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.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</w:pPr>
          </w:p>
          <w:p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MS Gothic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u w:val="single"/>
                <w:lang w:val="uk-UA"/>
              </w:rPr>
              <w:t>Інформаційні заходи</w:t>
            </w:r>
          </w:p>
          <w:p w:rsidR="001426D9" w:rsidRPr="005A205C" w:rsidRDefault="001426D9" w:rsidP="00F27EB8">
            <w:pPr>
              <w:ind w:left="336"/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Для того, щоб забезпечити видимість надання грантової допомоги Японі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єю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, організація-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коштів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має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співпрацювати з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осольством Японії в проведенні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ряду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</w:rPr>
              <w:t>PR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-заходів, таких як організація церемонії передачі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каталогу обладнання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, наклеювання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інформаційних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на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ліпок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та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встановлення інформаційної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таблички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з японським прапором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на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місці реалізації проєкту.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</w:pPr>
          </w:p>
          <w:p w:rsidR="00F27EB8" w:rsidRPr="005A205C" w:rsidRDefault="001426D9" w:rsidP="007810C8">
            <w:pPr>
              <w:numPr>
                <w:ilvl w:val="0"/>
                <w:numId w:val="7"/>
              </w:numPr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6F4DEA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>Додатки до заяв</w:t>
            </w: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t>ки</w:t>
            </w:r>
            <w:r w:rsidRPr="007810C8">
              <w:rPr>
                <w:rFonts w:ascii="Times New Roman" w:eastAsia="MS Gothic" w:hAnsi="Times New Roman" w:cs="Times New Roman"/>
                <w:b/>
                <w:color w:val="000000"/>
                <w:sz w:val="22"/>
                <w:lang w:val="uk-UA"/>
              </w:rPr>
              <w:br/>
            </w:r>
            <w:r w:rsidR="00F27EB8" w:rsidRPr="007810C8">
              <w:rPr>
                <w:rFonts w:ascii="Times New Roman" w:eastAsia="MS Gothic" w:hAnsi="Times New Roman" w:cs="Times New Roman"/>
                <w:b/>
                <w:i/>
                <w:color w:val="000000"/>
                <w:sz w:val="22"/>
                <w:lang w:val="uk-UA"/>
              </w:rPr>
              <w:t>(</w:t>
            </w:r>
            <w:r w:rsidRPr="007810C8">
              <w:rPr>
                <w:rFonts w:ascii="Times New Roman" w:eastAsia="MS Gothic" w:hAnsi="Times New Roman" w:cs="Times New Roman"/>
                <w:b/>
                <w:i/>
                <w:color w:val="000000"/>
                <w:sz w:val="22"/>
                <w:lang w:val="uk-UA"/>
              </w:rPr>
              <w:t>Будь ласка, відмітьте ті додатки, які ви додаєте до заявки.</w:t>
            </w:r>
            <w:r w:rsidR="00F27EB8" w:rsidRPr="007810C8">
              <w:rPr>
                <w:rFonts w:ascii="Times New Roman" w:eastAsia="MS Gothic" w:hAnsi="Times New Roman" w:cs="Times New Roman"/>
                <w:b/>
                <w:i/>
                <w:color w:val="000000"/>
                <w:sz w:val="22"/>
                <w:lang w:val="uk-UA"/>
              </w:rPr>
              <w:t>)</w:t>
            </w:r>
          </w:p>
          <w:p w:rsidR="001426D9" w:rsidRPr="007810C8" w:rsidRDefault="001426D9" w:rsidP="007810C8">
            <w:pPr>
              <w:jc w:val="left"/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язково)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Мапа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(Обов’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язково д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ля будівництва об'єктів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 xml:space="preserve"> або ремонтних робіт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)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Проєктно-кошторисна документація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язково)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Фінансовий звіт організації</w:t>
            </w:r>
            <w:r w:rsidR="00953614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\закладу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за останні два роки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язково)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Комерційні пропозиції від трьох різних постачальників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язково для будівництва об'єктів)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Копія права власності на землю або договору оренди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br/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 xml:space="preserve">(За необхідності)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Дозвіл на практику від відповідної державної установи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□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(Для закупівлі обладнання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, якщо необхідно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)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Сертифікат або дозвіл від відповідної державної установи на використання обладнання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(Для буріння свердловин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, по можливості)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Результат дослідження водяних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жил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або еквівалентна інформація з відділу водо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постачання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.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(За необхідності)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>Гар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антія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належних екологічних та соціальних міркувань, а також управління безпекою під час будівництва</w:t>
            </w:r>
          </w:p>
          <w:p w:rsidR="001426D9" w:rsidRPr="007810C8" w:rsidRDefault="001426D9">
            <w:pPr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язково для придбання транспортних засобів, включаючи машини швидкої допомоги та пожежні машини)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Документ, що доводить наявність 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>необхідного місця для паркування та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гарантія</w:t>
            </w: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 автострахування</w:t>
            </w:r>
          </w:p>
          <w:p w:rsidR="001426D9" w:rsidRPr="007810C8" w:rsidRDefault="001426D9">
            <w:pPr>
              <w:rPr>
                <w:lang w:val="ru-RU"/>
              </w:rPr>
            </w:pPr>
            <w:r w:rsidRPr="007810C8">
              <w:rPr>
                <w:rFonts w:ascii="Times New Roman" w:eastAsia="MS Gothic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MS Gothic" w:hAnsi="Times New Roman" w:cs="Times New Roman"/>
                <w:i/>
                <w:color w:val="000000"/>
                <w:sz w:val="22"/>
                <w:lang w:val="uk-UA"/>
              </w:rPr>
              <w:t>По можливості)</w:t>
            </w:r>
            <w:r w:rsidRPr="005A205C">
              <w:rPr>
                <w:rFonts w:ascii="Times New Roman" w:eastAsia="MS Gothic" w:hAnsi="Times New Roman" w:cs="Times New Roman"/>
                <w:color w:val="000000"/>
                <w:sz w:val="22"/>
                <w:lang w:val="uk-UA"/>
              </w:rPr>
              <w:t xml:space="preserve"> Буклет Вашої організації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7810C8" w:rsidTr="007810C8">
        <w:trPr>
          <w:gridAfter w:val="1"/>
          <w:wAfter w:w="20" w:type="dxa"/>
          <w:trHeight w:val="5099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26D9" w:rsidRPr="007810C8" w:rsidRDefault="001426D9">
            <w:pPr>
              <w:pStyle w:val="a4"/>
              <w:spacing w:before="179"/>
              <w:ind w:right="110"/>
              <w:jc w:val="left"/>
              <w:rPr>
                <w:rFonts w:cs="font453"/>
                <w:sz w:val="22"/>
                <w:szCs w:val="22"/>
                <w:lang w:val="ru-RU"/>
              </w:rPr>
            </w:pPr>
            <w:r w:rsidRPr="005A205C">
              <w:rPr>
                <w:rFonts w:cs="font453"/>
                <w:sz w:val="22"/>
                <w:szCs w:val="22"/>
                <w:lang w:val="uk-UA"/>
              </w:rPr>
              <w:t>Цим підписом я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 xml:space="preserve"> засвідчую, що вся інформація, надана у цій</w:t>
            </w:r>
            <w:r w:rsidRPr="005A205C">
              <w:rPr>
                <w:rFonts w:cs="font453"/>
                <w:sz w:val="22"/>
                <w:szCs w:val="22"/>
                <w:lang w:val="uk-UA"/>
              </w:rPr>
              <w:t xml:space="preserve"> заявці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>, а також</w:t>
            </w:r>
            <w:r w:rsidRPr="005A205C">
              <w:rPr>
                <w:rFonts w:cs="font453"/>
                <w:sz w:val="22"/>
                <w:szCs w:val="22"/>
                <w:lang w:val="uk-UA"/>
              </w:rPr>
              <w:t xml:space="preserve"> у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 xml:space="preserve"> додатк</w:t>
            </w:r>
            <w:r w:rsidRPr="005A205C">
              <w:rPr>
                <w:rFonts w:cs="font453"/>
                <w:sz w:val="22"/>
                <w:szCs w:val="22"/>
                <w:lang w:val="uk-UA"/>
              </w:rPr>
              <w:t>ах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>, на які я посилаюся, є правдивою, правильною та повною, наскільки мені відомо, і погоджуюсь з умовами вище.</w:t>
            </w:r>
          </w:p>
          <w:p w:rsidR="001426D9" w:rsidRPr="007810C8" w:rsidRDefault="001426D9">
            <w:pPr>
              <w:pStyle w:val="a4"/>
              <w:spacing w:before="179"/>
              <w:ind w:right="110"/>
              <w:jc w:val="right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 w:rsidRPr="007810C8">
              <w:rPr>
                <w:rFonts w:cs="font453"/>
                <w:sz w:val="22"/>
                <w:szCs w:val="22"/>
                <w:lang w:val="ru-RU"/>
              </w:rPr>
              <w:t xml:space="preserve">                                                  </w:t>
            </w:r>
            <w:r w:rsidRPr="007810C8">
              <w:rPr>
                <w:rFonts w:cs="font453"/>
                <w:sz w:val="22"/>
                <w:szCs w:val="22"/>
                <w:vertAlign w:val="subscript"/>
                <w:lang w:val="ru-RU"/>
              </w:rPr>
              <w:t xml:space="preserve">  </w:t>
            </w:r>
          </w:p>
          <w:p w:rsidR="001426D9" w:rsidRPr="007810C8" w:rsidRDefault="001426D9">
            <w:pPr>
              <w:pStyle w:val="a4"/>
              <w:spacing w:before="179"/>
              <w:ind w:right="330"/>
              <w:jc w:val="right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r w:rsidRPr="005A205C">
              <w:rPr>
                <w:rFonts w:eastAsia="Times New Roman" w:cs="Times New Roman"/>
                <w:i/>
                <w:iCs/>
                <w:sz w:val="22"/>
                <w:szCs w:val="22"/>
                <w:lang w:val="uk-UA"/>
              </w:rPr>
              <w:t>День</w:t>
            </w: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)  (</w:t>
            </w:r>
            <w:r w:rsidRPr="005A205C">
              <w:rPr>
                <w:rFonts w:eastAsia="Times New Roman" w:cs="Times New Roman"/>
                <w:i/>
                <w:iCs/>
                <w:sz w:val="22"/>
                <w:szCs w:val="22"/>
                <w:lang w:val="uk-UA"/>
              </w:rPr>
              <w:t>Місяць</w:t>
            </w: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),  (</w:t>
            </w:r>
            <w:r w:rsidRPr="005A205C">
              <w:rPr>
                <w:rFonts w:eastAsia="Times New Roman" w:cs="Times New Roman"/>
                <w:i/>
                <w:iCs/>
                <w:sz w:val="22"/>
                <w:szCs w:val="22"/>
                <w:lang w:val="uk-UA"/>
              </w:rPr>
              <w:t>Рік</w:t>
            </w: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</w:p>
          <w:p w:rsidR="001426D9" w:rsidRPr="007810C8" w:rsidRDefault="001426D9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7810C8"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:rsidR="001426D9" w:rsidRPr="007810C8" w:rsidRDefault="001426D9">
            <w:pPr>
              <w:pStyle w:val="a4"/>
              <w:ind w:firstLine="220"/>
              <w:rPr>
                <w:rFonts w:cs="Times New Roman"/>
                <w:sz w:val="22"/>
                <w:szCs w:val="22"/>
                <w:lang w:val="ru-RU"/>
              </w:rPr>
            </w:pP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5A205C">
              <w:rPr>
                <w:rFonts w:eastAsia="Times New Roman" w:cs="Times New Roman"/>
                <w:sz w:val="22"/>
                <w:szCs w:val="22"/>
                <w:lang w:val="uk-UA"/>
              </w:rPr>
              <w:t>ПІБ відповідальної особи</w:t>
            </w: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</w:p>
          <w:p w:rsidR="001426D9" w:rsidRPr="007810C8" w:rsidRDefault="001426D9">
            <w:pPr>
              <w:pStyle w:val="a4"/>
              <w:rPr>
                <w:rFonts w:cs="Times New Roman"/>
                <w:sz w:val="22"/>
                <w:szCs w:val="22"/>
                <w:lang w:val="ru-RU"/>
              </w:rPr>
            </w:pPr>
            <w:r w:rsidRPr="007810C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810C8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:rsidR="001426D9" w:rsidRPr="007810C8" w:rsidRDefault="001426D9">
            <w:pPr>
              <w:pStyle w:val="a4"/>
              <w:rPr>
                <w:rFonts w:eastAsia="Times New Roman" w:cs="Times New Roman"/>
                <w:sz w:val="22"/>
                <w:szCs w:val="22"/>
              </w:rPr>
            </w:pPr>
            <w:r w:rsidRPr="007810C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5A205C">
              <w:rPr>
                <w:rFonts w:eastAsia="Times New Roman" w:cs="Times New Roman"/>
                <w:sz w:val="22"/>
                <w:szCs w:val="22"/>
              </w:rPr>
              <w:t>(</w:t>
            </w:r>
            <w:r w:rsidRPr="007810C8">
              <w:rPr>
                <w:rFonts w:eastAsia="Times New Roman" w:cs="Times New Roman"/>
                <w:sz w:val="22"/>
                <w:szCs w:val="22"/>
                <w:lang w:val="uk-UA"/>
              </w:rPr>
              <w:t>Посада</w:t>
            </w:r>
            <w:r w:rsidRPr="007810C8">
              <w:rPr>
                <w:rFonts w:eastAsia="Times New Roman" w:cs="Times New Roman"/>
                <w:sz w:val="22"/>
                <w:szCs w:val="22"/>
              </w:rPr>
              <w:t>)</w:t>
            </w:r>
          </w:p>
          <w:p w:rsidR="001426D9" w:rsidRPr="007810C8" w:rsidRDefault="001426D9">
            <w:pPr>
              <w:pStyle w:val="a4"/>
              <w:rPr>
                <w:rFonts w:eastAsia="Times New Roman" w:cs="Times New Roman"/>
                <w:sz w:val="22"/>
                <w:szCs w:val="22"/>
              </w:rPr>
            </w:pPr>
            <w:r w:rsidRPr="007810C8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7810C8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1426D9" w:rsidRPr="007810C8" w:rsidRDefault="001426D9">
            <w:pPr>
              <w:pStyle w:val="a4"/>
              <w:ind w:firstLine="220"/>
              <w:rPr>
                <w:rFonts w:eastAsia="Times New Roman" w:cs="Times New Roman"/>
                <w:sz w:val="22"/>
                <w:szCs w:val="22"/>
              </w:rPr>
            </w:pPr>
            <w:r w:rsidRPr="007810C8">
              <w:rPr>
                <w:rFonts w:eastAsia="Times New Roman" w:cs="Times New Roman"/>
                <w:sz w:val="22"/>
                <w:szCs w:val="22"/>
              </w:rPr>
              <w:t>(</w:t>
            </w:r>
            <w:r w:rsidRPr="007810C8">
              <w:rPr>
                <w:rFonts w:eastAsia="Times New Roman" w:cs="Times New Roman"/>
                <w:sz w:val="22"/>
                <w:szCs w:val="22"/>
                <w:lang w:val="uk-UA"/>
              </w:rPr>
              <w:t>Назва організації</w:t>
            </w:r>
            <w:r w:rsidRPr="007810C8">
              <w:rPr>
                <w:rFonts w:eastAsia="Times New Roman" w:cs="Times New Roman"/>
                <w:sz w:val="22"/>
                <w:szCs w:val="22"/>
              </w:rPr>
              <w:t>)</w:t>
            </w:r>
          </w:p>
          <w:p w:rsidR="001426D9" w:rsidRPr="007810C8" w:rsidRDefault="001426D9">
            <w:pPr>
              <w:pStyle w:val="a4"/>
              <w:ind w:firstLine="2970"/>
              <w:rPr>
                <w:rFonts w:cs="Times New Roman"/>
                <w:sz w:val="22"/>
                <w:szCs w:val="22"/>
              </w:rPr>
            </w:pPr>
            <w:r w:rsidRPr="007810C8">
              <w:rPr>
                <w:rFonts w:eastAsia="Times New Roman" w:cs="Times New Roman"/>
                <w:sz w:val="22"/>
                <w:szCs w:val="22"/>
              </w:rPr>
              <w:t xml:space="preserve">                </w:t>
            </w:r>
            <w:r w:rsidRPr="007810C8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             </w:t>
            </w:r>
          </w:p>
          <w:p w:rsidR="001426D9" w:rsidRPr="007810C8" w:rsidRDefault="001426D9">
            <w:pPr>
              <w:pStyle w:val="a4"/>
            </w:pPr>
            <w:r w:rsidRPr="007810C8">
              <w:rPr>
                <w:rFonts w:cs="Times New Roman"/>
                <w:sz w:val="22"/>
                <w:szCs w:val="22"/>
              </w:rPr>
              <w:t xml:space="preserve"> </w:t>
            </w:r>
            <w:r w:rsidRPr="007810C8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(</w:t>
            </w:r>
            <w:r w:rsidRPr="007810C8">
              <w:rPr>
                <w:rFonts w:eastAsia="Times New Roman" w:cs="Times New Roman"/>
                <w:sz w:val="22"/>
                <w:szCs w:val="22"/>
                <w:lang w:val="uk-UA"/>
              </w:rPr>
              <w:t>Підпис</w:t>
            </w:r>
            <w:r w:rsidRPr="007810C8">
              <w:rPr>
                <w:rFonts w:eastAsia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1426D9" w:rsidRPr="007810C8" w:rsidRDefault="001426D9">
            <w:pPr>
              <w:snapToGrid w:val="0"/>
            </w:pPr>
          </w:p>
        </w:tc>
      </w:tr>
    </w:tbl>
    <w:p w:rsidR="000D18E3" w:rsidRDefault="000D18E3" w:rsidP="00F27EB8"/>
    <w:p w:rsidR="001426D9" w:rsidRPr="007810C8" w:rsidRDefault="001426D9" w:rsidP="00F27EB8"/>
    <w:sectPr w:rsidR="001426D9" w:rsidRPr="007810C8">
      <w:footerReference w:type="default" r:id="rId8"/>
      <w:pgSz w:w="11906" w:h="16838"/>
      <w:pgMar w:top="908" w:right="1701" w:bottom="993" w:left="1701" w:header="851" w:footer="423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DC" w:rsidRDefault="002473DC">
      <w:r>
        <w:separator/>
      </w:r>
    </w:p>
  </w:endnote>
  <w:endnote w:type="continuationSeparator" w:id="0">
    <w:p w:rsidR="002473DC" w:rsidRDefault="0024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453">
    <w:altName w:val="Times New Roman"/>
    <w:charset w:val="00"/>
    <w:family w:val="auto"/>
    <w:pitch w:val="variable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9" w:rsidRDefault="001426D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D53DB">
      <w:rPr>
        <w:noProof/>
      </w:rPr>
      <w:t>7</w:t>
    </w:r>
    <w:r>
      <w:fldChar w:fldCharType="end"/>
    </w:r>
  </w:p>
  <w:p w:rsidR="001426D9" w:rsidRDefault="00142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DC" w:rsidRDefault="002473DC">
      <w:r>
        <w:separator/>
      </w:r>
    </w:p>
  </w:footnote>
  <w:footnote w:type="continuationSeparator" w:id="0">
    <w:p w:rsidR="002473DC" w:rsidRDefault="0024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Times New Roman" w:eastAsia="MS Gothic" w:hAnsi="Times New Roman" w:cs="Times New Roman"/>
        <w:color w:val="000000"/>
        <w:kern w:val="1"/>
        <w:sz w:val="22"/>
        <w:lang w:val="ru-RU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3">
    <w:nsid w:val="00000004"/>
    <w:multiLevelType w:val="multilevel"/>
    <w:tmpl w:val="341ED63A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EAA23D0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6">
    <w:nsid w:val="5F67354B"/>
    <w:multiLevelType w:val="multilevel"/>
    <w:tmpl w:val="7CD09AE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  <w:rPr>
        <w:rFonts w:hint="default"/>
      </w:r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  <w:rPr>
        <w:rFonts w:hint="default"/>
      </w:r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¢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9"/>
    <w:rsid w:val="00055BEC"/>
    <w:rsid w:val="000D18E3"/>
    <w:rsid w:val="001426D9"/>
    <w:rsid w:val="00143454"/>
    <w:rsid w:val="0014682F"/>
    <w:rsid w:val="002473DC"/>
    <w:rsid w:val="002A600C"/>
    <w:rsid w:val="00327F27"/>
    <w:rsid w:val="003768AF"/>
    <w:rsid w:val="00390646"/>
    <w:rsid w:val="003E5D30"/>
    <w:rsid w:val="0042534C"/>
    <w:rsid w:val="00462C2E"/>
    <w:rsid w:val="004C0AC1"/>
    <w:rsid w:val="004C7392"/>
    <w:rsid w:val="0051190A"/>
    <w:rsid w:val="005349BC"/>
    <w:rsid w:val="005A205C"/>
    <w:rsid w:val="005B7E23"/>
    <w:rsid w:val="00636AF3"/>
    <w:rsid w:val="006F4DEA"/>
    <w:rsid w:val="00716FED"/>
    <w:rsid w:val="00743FD9"/>
    <w:rsid w:val="007810C8"/>
    <w:rsid w:val="007B75D8"/>
    <w:rsid w:val="008412C2"/>
    <w:rsid w:val="008709F0"/>
    <w:rsid w:val="0087479D"/>
    <w:rsid w:val="00896BDF"/>
    <w:rsid w:val="008B500C"/>
    <w:rsid w:val="008E068B"/>
    <w:rsid w:val="008E16BF"/>
    <w:rsid w:val="008E601E"/>
    <w:rsid w:val="00901808"/>
    <w:rsid w:val="00953614"/>
    <w:rsid w:val="00981690"/>
    <w:rsid w:val="00A53D6E"/>
    <w:rsid w:val="00B25474"/>
    <w:rsid w:val="00BB292E"/>
    <w:rsid w:val="00CD53DB"/>
    <w:rsid w:val="00CF50A6"/>
    <w:rsid w:val="00D911FD"/>
    <w:rsid w:val="00DD234E"/>
    <w:rsid w:val="00E541B9"/>
    <w:rsid w:val="00E84367"/>
    <w:rsid w:val="00EC16D0"/>
    <w:rsid w:val="00F00EF0"/>
    <w:rsid w:val="00F27EB8"/>
    <w:rsid w:val="00F40095"/>
    <w:rsid w:val="00F911F4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2FCA6F-898F-4FC5-9FA4-3F33E58F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MS Mincho" w:hAnsi="MS Mincho" w:cs="font453"/>
      <w:kern w:val="1"/>
      <w:sz w:val="21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MS Gothic" w:hAnsi="Times New Roman" w:cs="Times New Roman"/>
      <w:color w:val="000000"/>
      <w:kern w:val="1"/>
      <w:sz w:val="22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">
    <w:name w:val="Текст выноски Знак"/>
    <w:rPr>
      <w:rFonts w:ascii="游ゴシック Light" w:hAnsi="游ゴシック Light" w:cs="font453"/>
      <w:sz w:val="18"/>
      <w:szCs w:val="18"/>
    </w:rPr>
  </w:style>
  <w:style w:type="character" w:customStyle="1" w:styleId="a0">
    <w:name w:val="Верхний колонтитул Знак"/>
    <w:rPr>
      <w:rFonts w:ascii="MS Mincho" w:eastAsia="MS Mincho" w:hAnsi="MS Mincho" w:cs="MS Mincho"/>
    </w:rPr>
  </w:style>
  <w:style w:type="character" w:customStyle="1" w:styleId="a1">
    <w:name w:val="Нижний колонтитул Знак"/>
    <w:rPr>
      <w:rFonts w:ascii="MS Mincho" w:eastAsia="MS Mincho" w:hAnsi="MS Mincho" w:cs="MS Mincho"/>
    </w:rPr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a2">
    <w:name w:val="Текст примечания Знак"/>
    <w:rPr>
      <w:rFonts w:ascii="MS Mincho" w:eastAsia="MS Mincho" w:hAnsi="MS Mincho" w:cs="MS Mincho"/>
    </w:rPr>
  </w:style>
  <w:style w:type="character" w:customStyle="1" w:styleId="a3">
    <w:name w:val="Тема примечания Знак"/>
    <w:rPr>
      <w:rFonts w:ascii="MS Mincho" w:eastAsia="MS Mincho" w:hAnsi="MS Mincho" w:cs="MS Mincho"/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eastAsia="MS Gothic" w:cs="Times New Roman"/>
    </w:rPr>
  </w:style>
  <w:style w:type="character" w:customStyle="1" w:styleId="ListLabel2">
    <w:name w:val="ListLabel 2"/>
    <w:rPr>
      <w:rFonts w:eastAsia="MS Gothic" w:cs="MS Mincho"/>
    </w:rPr>
  </w:style>
  <w:style w:type="character" w:customStyle="1" w:styleId="ListLabel3">
    <w:name w:val="ListLabel 3"/>
    <w:rPr>
      <w:rFonts w:eastAsia="MS Gothic" w:cs="MS Mincho"/>
      <w:i w:val="0"/>
    </w:rPr>
  </w:style>
  <w:style w:type="character" w:customStyle="1" w:styleId="Caractresdenumrotation">
    <w:name w:val="Caractères de numérotation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游ゴシック Light" w:hAnsi="游ゴシック Light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pPr>
      <w:ind w:left="840"/>
    </w:pPr>
  </w:style>
  <w:style w:type="paragraph" w:customStyle="1" w:styleId="a4">
    <w:name w:val="一太郎"/>
    <w:pPr>
      <w:widowControl w:val="0"/>
      <w:suppressAutoHyphens/>
      <w:spacing w:line="284" w:lineRule="exact"/>
      <w:jc w:val="both"/>
    </w:pPr>
    <w:rPr>
      <w:rFonts w:cs="MS Mincho"/>
      <w:kern w:val="1"/>
      <w:sz w:val="21"/>
      <w:szCs w:val="21"/>
      <w:lang w:eastAsia="ar-SA"/>
    </w:rPr>
  </w:style>
  <w:style w:type="paragraph" w:customStyle="1" w:styleId="CommentText1">
    <w:name w:val="Comment Text1"/>
    <w:basedOn w:val="Normal"/>
    <w:pPr>
      <w:jc w:val="left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8412C2"/>
    <w:rPr>
      <w:rFonts w:ascii="MS Mincho" w:hAnsi="MS Mincho" w:cs="font453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3A7C-DF2B-45B4-AE2C-7B9C0026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8339</Words>
  <Characters>4754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SINILKINA OLENA</cp:lastModifiedBy>
  <cp:revision>7</cp:revision>
  <cp:lastPrinted>2019-06-25T04:08:00Z</cp:lastPrinted>
  <dcterms:created xsi:type="dcterms:W3CDTF">2021-10-11T07:45:00Z</dcterms:created>
  <dcterms:modified xsi:type="dcterms:W3CDTF">2021-10-11T08:17:00Z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外務省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